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1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2E3C72">
        <w:rPr>
          <w:b/>
          <w:kern w:val="1"/>
          <w:sz w:val="24"/>
          <w:lang w:eastAsia="ar-SA"/>
        </w:rPr>
        <w:t xml:space="preserve"> 392</w:t>
      </w:r>
      <w:r w:rsidR="00F273AA">
        <w:rPr>
          <w:b/>
          <w:kern w:val="1"/>
          <w:sz w:val="24"/>
          <w:lang w:eastAsia="ar-SA"/>
        </w:rPr>
        <w:t>/2023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768EF" w:rsidRPr="001F317F" w:rsidRDefault="000A4BE3" w:rsidP="001F317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750DF0" w:rsidRDefault="00750DF0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085A91">
        <w:rPr>
          <w:kern w:val="1"/>
          <w:sz w:val="24"/>
          <w:lang w:eastAsia="ar-SA"/>
        </w:rPr>
        <w:t xml:space="preserve">z dnia </w:t>
      </w:r>
      <w:r w:rsidR="002E3C72">
        <w:rPr>
          <w:kern w:val="1"/>
          <w:sz w:val="24"/>
          <w:lang w:eastAsia="ar-SA"/>
        </w:rPr>
        <w:t xml:space="preserve"> 4 lipca </w:t>
      </w:r>
      <w:r w:rsidR="00AC6FDB">
        <w:rPr>
          <w:kern w:val="1"/>
          <w:sz w:val="24"/>
          <w:lang w:eastAsia="ar-SA"/>
        </w:rPr>
        <w:t xml:space="preserve"> </w:t>
      </w:r>
      <w:r w:rsidR="00F273AA">
        <w:rPr>
          <w:kern w:val="1"/>
          <w:sz w:val="24"/>
          <w:lang w:eastAsia="ar-SA"/>
        </w:rPr>
        <w:t>2023</w:t>
      </w:r>
      <w:r w:rsidR="00642EF7">
        <w:rPr>
          <w:kern w:val="1"/>
          <w:sz w:val="24"/>
          <w:lang w:eastAsia="ar-SA"/>
        </w:rPr>
        <w:t xml:space="preserve"> r.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w sprawie przeprowadzenia otwartego konkursu ofert na</w:t>
      </w:r>
      <w:r w:rsidR="00C16D26">
        <w:rPr>
          <w:b/>
          <w:kern w:val="1"/>
          <w:sz w:val="24"/>
          <w:lang w:eastAsia="ar-SA"/>
        </w:rPr>
        <w:t xml:space="preserve"> realizację zadania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 z</w:t>
      </w:r>
      <w:r w:rsidR="0062367C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E871F1">
        <w:rPr>
          <w:sz w:val="24"/>
          <w:lang w:eastAsia="en-US" w:bidi="en-US"/>
        </w:rPr>
        <w:t>, 3a</w:t>
      </w:r>
      <w:r w:rsidR="008E36A4">
        <w:rPr>
          <w:sz w:val="24"/>
          <w:lang w:eastAsia="en-US" w:bidi="en-US"/>
        </w:rPr>
        <w:t>, 4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</w:t>
      </w:r>
      <w:r w:rsidR="008C2DA3">
        <w:rPr>
          <w:sz w:val="24"/>
          <w:lang w:eastAsia="en-US" w:bidi="en-US"/>
        </w:rPr>
        <w:t>wy z dnia 11 września 2015 r. o </w:t>
      </w:r>
      <w:r w:rsidRPr="00BD7973">
        <w:rPr>
          <w:sz w:val="24"/>
          <w:lang w:eastAsia="en-US" w:bidi="en-US"/>
        </w:rPr>
        <w:t xml:space="preserve">zdrowiu publicznym </w:t>
      </w:r>
      <w:r w:rsidR="00424C86">
        <w:rPr>
          <w:sz w:val="24"/>
          <w:lang w:eastAsia="ar-SA"/>
        </w:rPr>
        <w:t>(Dz. U. z 2022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424C86">
        <w:rPr>
          <w:sz w:val="24"/>
          <w:lang w:eastAsia="ar-SA"/>
        </w:rPr>
        <w:t xml:space="preserve"> poz. 1</w:t>
      </w:r>
      <w:r w:rsidR="00166F68">
        <w:rPr>
          <w:sz w:val="24"/>
          <w:lang w:eastAsia="ar-SA"/>
        </w:rPr>
        <w:t>6</w:t>
      </w:r>
      <w:r w:rsidR="00424C86">
        <w:rPr>
          <w:sz w:val="24"/>
          <w:lang w:eastAsia="ar-SA"/>
        </w:rPr>
        <w:t>08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056C0B">
        <w:rPr>
          <w:sz w:val="24"/>
          <w:lang w:eastAsia="ar-SA"/>
        </w:rPr>
        <w:t>celu 3 pkt 4</w:t>
      </w:r>
      <w:r w:rsidR="007234CC">
        <w:rPr>
          <w:sz w:val="24"/>
          <w:lang w:eastAsia="ar-SA"/>
        </w:rPr>
        <w:t xml:space="preserve"> </w:t>
      </w:r>
      <w:r w:rsidR="00EA13F9">
        <w:rPr>
          <w:sz w:val="24"/>
          <w:lang w:eastAsia="ar-SA"/>
        </w:rPr>
        <w:t>Programu profilaktyki i rozwią</w:t>
      </w:r>
      <w:r w:rsidR="00E53377">
        <w:rPr>
          <w:sz w:val="24"/>
          <w:lang w:eastAsia="ar-SA"/>
        </w:rPr>
        <w:t>zywania problemów alkoholowych oraz przeciwdz</w:t>
      </w:r>
      <w:r w:rsidR="00C51B4A">
        <w:rPr>
          <w:sz w:val="24"/>
          <w:lang w:eastAsia="ar-SA"/>
        </w:rPr>
        <w:t xml:space="preserve">iałania narkomanii </w:t>
      </w:r>
      <w:r w:rsidR="00F273AA">
        <w:rPr>
          <w:sz w:val="24"/>
          <w:lang w:eastAsia="ar-SA"/>
        </w:rPr>
        <w:t>w Gminie Miasto Świnoujście na lata 2023-2026</w:t>
      </w:r>
      <w:r w:rsidR="00C51B4A">
        <w:rPr>
          <w:sz w:val="24"/>
          <w:lang w:eastAsia="ar-SA"/>
        </w:rPr>
        <w:t xml:space="preserve"> </w:t>
      </w:r>
      <w:r w:rsidR="00E53377">
        <w:rPr>
          <w:sz w:val="24"/>
          <w:lang w:eastAsia="ar-SA"/>
        </w:rPr>
        <w:t>przyjętego uc</w:t>
      </w:r>
      <w:r w:rsidR="00594E85">
        <w:rPr>
          <w:sz w:val="24"/>
          <w:lang w:eastAsia="ar-SA"/>
        </w:rPr>
        <w:t xml:space="preserve">hwałą </w:t>
      </w:r>
      <w:r w:rsidR="00290EF7">
        <w:rPr>
          <w:sz w:val="24"/>
        </w:rPr>
        <w:t>Nr LXXII/559/2022</w:t>
      </w:r>
      <w:r w:rsidR="00F273AA">
        <w:rPr>
          <w:sz w:val="24"/>
        </w:rPr>
        <w:t xml:space="preserve"> z dnia 21 grudnia 2022</w:t>
      </w:r>
      <w:r w:rsidR="00594E85">
        <w:rPr>
          <w:sz w:val="24"/>
        </w:rPr>
        <w:t xml:space="preserve"> r.</w:t>
      </w:r>
      <w:r w:rsidR="00077349">
        <w:rPr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056C0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 1.</w:t>
      </w:r>
      <w:r w:rsidR="00056C0B">
        <w:rPr>
          <w:b/>
          <w:kern w:val="1"/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>zam ot</w:t>
      </w:r>
      <w:r w:rsidR="00C838CE">
        <w:rPr>
          <w:kern w:val="1"/>
          <w:sz w:val="24"/>
          <w:lang w:eastAsia="ar-SA"/>
        </w:rPr>
        <w:t xml:space="preserve">warty konkurs ofert na zadanie pn.: </w:t>
      </w:r>
      <w:r w:rsidR="00A0520C">
        <w:rPr>
          <w:kern w:val="1"/>
          <w:sz w:val="24"/>
          <w:lang w:eastAsia="ar-SA"/>
        </w:rPr>
        <w:t xml:space="preserve">„Organizacja w okresie od września do grudnia </w:t>
      </w:r>
      <w:r w:rsidR="007A4953">
        <w:rPr>
          <w:kern w:val="1"/>
          <w:sz w:val="24"/>
          <w:lang w:eastAsia="ar-SA"/>
        </w:rPr>
        <w:t xml:space="preserve">2023 r. </w:t>
      </w:r>
      <w:r w:rsidR="00A0520C">
        <w:rPr>
          <w:kern w:val="1"/>
          <w:sz w:val="24"/>
          <w:lang w:eastAsia="ar-SA"/>
        </w:rPr>
        <w:t xml:space="preserve">zajęć </w:t>
      </w:r>
      <w:proofErr w:type="spellStart"/>
      <w:r w:rsidR="00A0520C">
        <w:rPr>
          <w:kern w:val="1"/>
          <w:sz w:val="24"/>
          <w:lang w:eastAsia="ar-SA"/>
        </w:rPr>
        <w:t>psychoedukacyjnych</w:t>
      </w:r>
      <w:proofErr w:type="spellEnd"/>
      <w:r w:rsidR="00A0520C">
        <w:rPr>
          <w:kern w:val="1"/>
          <w:sz w:val="24"/>
          <w:lang w:eastAsia="ar-SA"/>
        </w:rPr>
        <w:t xml:space="preserve">, adresowanych do dzieci i młodzieży oraz ich rodziców/opiekunów, dotyczących uzależnień behawioralnych związanych z zaburzeniami odżywiania oraz postrzeganiem własnego ciała”. </w:t>
      </w:r>
      <w:r w:rsidR="00056C0B">
        <w:rPr>
          <w:kern w:val="1"/>
          <w:sz w:val="24"/>
          <w:lang w:eastAsia="ar-SA"/>
        </w:rPr>
        <w:t>Na realizację ww. zadania przeznacza</w:t>
      </w:r>
      <w:r w:rsidR="00A81985">
        <w:rPr>
          <w:kern w:val="1"/>
          <w:sz w:val="24"/>
          <w:lang w:eastAsia="ar-SA"/>
        </w:rPr>
        <w:t>m środki publiczne w wysokości 1</w:t>
      </w:r>
      <w:r w:rsidR="00056C0B">
        <w:rPr>
          <w:kern w:val="1"/>
          <w:sz w:val="24"/>
          <w:lang w:eastAsia="ar-SA"/>
        </w:rPr>
        <w:t xml:space="preserve">0.000 zł. 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C5742C" w:rsidRDefault="00C11849" w:rsidP="00C5742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1F317F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Jadwiga Bartnicka - Członek, Polski Związek Emerytów, Rencistów i Inwalidów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treść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D21CA0" w:rsidRDefault="00D21CA0" w:rsidP="00D21CA0">
      <w:pPr>
        <w:jc w:val="both"/>
      </w:pPr>
    </w:p>
    <w:p w:rsidR="00D21CA0" w:rsidRDefault="00D21CA0" w:rsidP="00D21CA0">
      <w:pPr>
        <w:ind w:left="5103"/>
        <w:jc w:val="center"/>
      </w:pPr>
      <w:r>
        <w:t>PREZYDENT MIASTA</w:t>
      </w:r>
    </w:p>
    <w:p w:rsidR="00D21CA0" w:rsidRPr="00FC5CA6" w:rsidRDefault="00D21CA0" w:rsidP="00D21CA0">
      <w:pPr>
        <w:ind w:left="5103"/>
        <w:jc w:val="center"/>
      </w:pPr>
      <w:bookmarkStart w:id="0" w:name="_GoBack"/>
      <w:bookmarkEnd w:id="0"/>
      <w:r w:rsidRPr="00251793">
        <w:t xml:space="preserve">mgr inż. Janusz </w:t>
      </w:r>
      <w:proofErr w:type="spellStart"/>
      <w:r w:rsidRPr="00251793">
        <w:t>Żmurkiewicz</w:t>
      </w:r>
      <w:proofErr w:type="spellEnd"/>
    </w:p>
    <w:p w:rsidR="00D21CA0" w:rsidRPr="007C7E90" w:rsidRDefault="00D21CA0" w:rsidP="00D21CA0">
      <w:pPr>
        <w:tabs>
          <w:tab w:val="left" w:pos="4956"/>
        </w:tabs>
        <w:ind w:left="4956"/>
        <w:rPr>
          <w:szCs w:val="20"/>
        </w:rPr>
      </w:pPr>
    </w:p>
    <w:p w:rsidR="002478B1" w:rsidRPr="00BD7973" w:rsidRDefault="002478B1">
      <w:pPr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44A72"/>
    <w:rsid w:val="00056C0B"/>
    <w:rsid w:val="000768EF"/>
    <w:rsid w:val="00077349"/>
    <w:rsid w:val="00083128"/>
    <w:rsid w:val="00085A91"/>
    <w:rsid w:val="00090A2B"/>
    <w:rsid w:val="000A0100"/>
    <w:rsid w:val="000A4BE3"/>
    <w:rsid w:val="000B4019"/>
    <w:rsid w:val="000C1654"/>
    <w:rsid w:val="000F4475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79F2"/>
    <w:rsid w:val="001F317F"/>
    <w:rsid w:val="001F488A"/>
    <w:rsid w:val="001F7B95"/>
    <w:rsid w:val="0020162E"/>
    <w:rsid w:val="002120D6"/>
    <w:rsid w:val="00217A18"/>
    <w:rsid w:val="002478B1"/>
    <w:rsid w:val="00276E16"/>
    <w:rsid w:val="00282620"/>
    <w:rsid w:val="00290EF7"/>
    <w:rsid w:val="002A32B0"/>
    <w:rsid w:val="002B1A3B"/>
    <w:rsid w:val="002B488C"/>
    <w:rsid w:val="002D13F5"/>
    <w:rsid w:val="002E3C72"/>
    <w:rsid w:val="002F766A"/>
    <w:rsid w:val="002F7DB3"/>
    <w:rsid w:val="003401F5"/>
    <w:rsid w:val="00373AE6"/>
    <w:rsid w:val="00382029"/>
    <w:rsid w:val="00385F55"/>
    <w:rsid w:val="003B46EC"/>
    <w:rsid w:val="003F53EF"/>
    <w:rsid w:val="003F5587"/>
    <w:rsid w:val="003F5792"/>
    <w:rsid w:val="004019E0"/>
    <w:rsid w:val="00424C86"/>
    <w:rsid w:val="00425BE0"/>
    <w:rsid w:val="00433C81"/>
    <w:rsid w:val="00443EF8"/>
    <w:rsid w:val="00452A15"/>
    <w:rsid w:val="0045542F"/>
    <w:rsid w:val="00476E71"/>
    <w:rsid w:val="004D482D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620444"/>
    <w:rsid w:val="0062367C"/>
    <w:rsid w:val="006264E6"/>
    <w:rsid w:val="00642EF7"/>
    <w:rsid w:val="00645DB9"/>
    <w:rsid w:val="00673A4D"/>
    <w:rsid w:val="0069326D"/>
    <w:rsid w:val="006A0371"/>
    <w:rsid w:val="006C3D59"/>
    <w:rsid w:val="006F1208"/>
    <w:rsid w:val="006F316F"/>
    <w:rsid w:val="0071228A"/>
    <w:rsid w:val="00715A49"/>
    <w:rsid w:val="007234CC"/>
    <w:rsid w:val="00750DF0"/>
    <w:rsid w:val="00751905"/>
    <w:rsid w:val="00772BF5"/>
    <w:rsid w:val="0079456F"/>
    <w:rsid w:val="007971C8"/>
    <w:rsid w:val="007A4953"/>
    <w:rsid w:val="007C0648"/>
    <w:rsid w:val="007C25F6"/>
    <w:rsid w:val="007E59D8"/>
    <w:rsid w:val="0080263D"/>
    <w:rsid w:val="00803A72"/>
    <w:rsid w:val="00805BFB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C2A3C"/>
    <w:rsid w:val="008C2DA3"/>
    <w:rsid w:val="008D2D49"/>
    <w:rsid w:val="008E36A4"/>
    <w:rsid w:val="008E51AA"/>
    <w:rsid w:val="00903C13"/>
    <w:rsid w:val="00915CB9"/>
    <w:rsid w:val="00922769"/>
    <w:rsid w:val="009471AA"/>
    <w:rsid w:val="00950990"/>
    <w:rsid w:val="0096162C"/>
    <w:rsid w:val="00964784"/>
    <w:rsid w:val="00967133"/>
    <w:rsid w:val="009767FF"/>
    <w:rsid w:val="00983611"/>
    <w:rsid w:val="00985D36"/>
    <w:rsid w:val="00994CCB"/>
    <w:rsid w:val="00994CE3"/>
    <w:rsid w:val="009B51FD"/>
    <w:rsid w:val="00A010A0"/>
    <w:rsid w:val="00A0520C"/>
    <w:rsid w:val="00A150F0"/>
    <w:rsid w:val="00A32DB2"/>
    <w:rsid w:val="00A465F1"/>
    <w:rsid w:val="00A77B26"/>
    <w:rsid w:val="00A81985"/>
    <w:rsid w:val="00A8302A"/>
    <w:rsid w:val="00A848C2"/>
    <w:rsid w:val="00A9096F"/>
    <w:rsid w:val="00A91CDC"/>
    <w:rsid w:val="00AA3D2C"/>
    <w:rsid w:val="00AB7C87"/>
    <w:rsid w:val="00AC6FDB"/>
    <w:rsid w:val="00AD1CD6"/>
    <w:rsid w:val="00AF4DAB"/>
    <w:rsid w:val="00B2566A"/>
    <w:rsid w:val="00B355D8"/>
    <w:rsid w:val="00B45261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E1C13"/>
    <w:rsid w:val="00BE2587"/>
    <w:rsid w:val="00BF338B"/>
    <w:rsid w:val="00C01939"/>
    <w:rsid w:val="00C022CD"/>
    <w:rsid w:val="00C11849"/>
    <w:rsid w:val="00C16D26"/>
    <w:rsid w:val="00C41243"/>
    <w:rsid w:val="00C473DD"/>
    <w:rsid w:val="00C47C11"/>
    <w:rsid w:val="00C51B4A"/>
    <w:rsid w:val="00C5742C"/>
    <w:rsid w:val="00C625C5"/>
    <w:rsid w:val="00C67BAE"/>
    <w:rsid w:val="00C71E86"/>
    <w:rsid w:val="00C80314"/>
    <w:rsid w:val="00C8115B"/>
    <w:rsid w:val="00C838CE"/>
    <w:rsid w:val="00CB18D2"/>
    <w:rsid w:val="00CB4C3D"/>
    <w:rsid w:val="00CE430C"/>
    <w:rsid w:val="00D218B1"/>
    <w:rsid w:val="00D21CA0"/>
    <w:rsid w:val="00D46519"/>
    <w:rsid w:val="00D50145"/>
    <w:rsid w:val="00D74EC9"/>
    <w:rsid w:val="00D8004A"/>
    <w:rsid w:val="00D80BF4"/>
    <w:rsid w:val="00D85A10"/>
    <w:rsid w:val="00D87F30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871F1"/>
    <w:rsid w:val="00EA13F9"/>
    <w:rsid w:val="00EA38D0"/>
    <w:rsid w:val="00EA5954"/>
    <w:rsid w:val="00ED33F1"/>
    <w:rsid w:val="00EE3F77"/>
    <w:rsid w:val="00EF060F"/>
    <w:rsid w:val="00F131E9"/>
    <w:rsid w:val="00F17B92"/>
    <w:rsid w:val="00F273AA"/>
    <w:rsid w:val="00F34F59"/>
    <w:rsid w:val="00F52B8A"/>
    <w:rsid w:val="00F6045B"/>
    <w:rsid w:val="00F77388"/>
    <w:rsid w:val="00F82436"/>
    <w:rsid w:val="00F857DC"/>
    <w:rsid w:val="00F93F2C"/>
    <w:rsid w:val="00FA2ED8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192</cp:revision>
  <cp:lastPrinted>2023-06-19T07:38:00Z</cp:lastPrinted>
  <dcterms:created xsi:type="dcterms:W3CDTF">2016-10-11T06:48:00Z</dcterms:created>
  <dcterms:modified xsi:type="dcterms:W3CDTF">2023-07-05T07:31:00Z</dcterms:modified>
</cp:coreProperties>
</file>