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E3" w:rsidRPr="0094220E" w:rsidRDefault="00016AC6" w:rsidP="006018AB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 xml:space="preserve">ZARZĄDZENIE </w:t>
      </w:r>
      <w:r w:rsidR="00C01939" w:rsidRPr="0094220E">
        <w:rPr>
          <w:b/>
          <w:kern w:val="1"/>
          <w:sz w:val="24"/>
          <w:lang w:eastAsia="ar-SA"/>
        </w:rPr>
        <w:t>NR</w:t>
      </w:r>
      <w:r w:rsidR="008579B9" w:rsidRPr="0094220E">
        <w:rPr>
          <w:b/>
          <w:kern w:val="1"/>
          <w:sz w:val="24"/>
          <w:lang w:eastAsia="ar-SA"/>
        </w:rPr>
        <w:t xml:space="preserve"> </w:t>
      </w:r>
      <w:r w:rsidR="00BE100F">
        <w:rPr>
          <w:b/>
          <w:kern w:val="1"/>
          <w:sz w:val="24"/>
          <w:lang w:eastAsia="ar-SA"/>
        </w:rPr>
        <w:t>155</w:t>
      </w:r>
      <w:r w:rsidR="0052245F">
        <w:rPr>
          <w:b/>
          <w:kern w:val="1"/>
          <w:sz w:val="24"/>
          <w:lang w:eastAsia="ar-SA"/>
        </w:rPr>
        <w:t>/2023</w:t>
      </w:r>
    </w:p>
    <w:p w:rsidR="000A4BE3" w:rsidRPr="0094220E" w:rsidRDefault="006018AB" w:rsidP="006018AB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PREZYDENTA MIASTA ŚWINOUJŚCIE</w:t>
      </w:r>
    </w:p>
    <w:p w:rsidR="0052245F" w:rsidRPr="006018AB" w:rsidRDefault="0052245F" w:rsidP="006018AB">
      <w:pPr>
        <w:widowControl w:val="0"/>
        <w:suppressAutoHyphens/>
        <w:spacing w:after="0"/>
        <w:rPr>
          <w:kern w:val="1"/>
          <w:sz w:val="18"/>
          <w:lang w:eastAsia="ar-SA"/>
        </w:rPr>
      </w:pPr>
    </w:p>
    <w:p w:rsidR="00C01939" w:rsidRPr="0094220E" w:rsidRDefault="001300F9" w:rsidP="006018AB">
      <w:pPr>
        <w:widowControl w:val="0"/>
        <w:suppressAutoHyphens/>
        <w:spacing w:after="0"/>
        <w:jc w:val="center"/>
        <w:rPr>
          <w:kern w:val="1"/>
          <w:sz w:val="24"/>
          <w:lang w:eastAsia="ar-SA"/>
        </w:rPr>
      </w:pPr>
      <w:proofErr w:type="gramStart"/>
      <w:r w:rsidRPr="0094220E">
        <w:rPr>
          <w:kern w:val="1"/>
          <w:sz w:val="24"/>
          <w:lang w:eastAsia="ar-SA"/>
        </w:rPr>
        <w:t>z</w:t>
      </w:r>
      <w:proofErr w:type="gramEnd"/>
      <w:r w:rsidRPr="0094220E">
        <w:rPr>
          <w:kern w:val="1"/>
          <w:sz w:val="24"/>
          <w:lang w:eastAsia="ar-SA"/>
        </w:rPr>
        <w:t xml:space="preserve"> dnia </w:t>
      </w:r>
      <w:r w:rsidR="00BE100F">
        <w:rPr>
          <w:kern w:val="1"/>
          <w:sz w:val="24"/>
          <w:lang w:eastAsia="ar-SA"/>
        </w:rPr>
        <w:t>20</w:t>
      </w:r>
      <w:r w:rsidR="007471E6">
        <w:rPr>
          <w:kern w:val="1"/>
          <w:sz w:val="24"/>
          <w:lang w:eastAsia="ar-SA"/>
        </w:rPr>
        <w:t xml:space="preserve"> marca</w:t>
      </w:r>
      <w:r w:rsidR="008B50A1">
        <w:rPr>
          <w:kern w:val="1"/>
          <w:sz w:val="24"/>
          <w:lang w:eastAsia="ar-SA"/>
        </w:rPr>
        <w:t xml:space="preserve"> </w:t>
      </w:r>
      <w:r w:rsidR="0052245F">
        <w:rPr>
          <w:kern w:val="1"/>
          <w:sz w:val="24"/>
          <w:lang w:eastAsia="ar-SA"/>
        </w:rPr>
        <w:t>2023 r.</w:t>
      </w:r>
    </w:p>
    <w:p w:rsidR="00C01939" w:rsidRPr="006018AB" w:rsidRDefault="00C01939" w:rsidP="006018AB">
      <w:pPr>
        <w:widowControl w:val="0"/>
        <w:suppressAutoHyphens/>
        <w:spacing w:after="0"/>
        <w:rPr>
          <w:kern w:val="1"/>
          <w:sz w:val="18"/>
          <w:lang w:eastAsia="ar-SA"/>
        </w:rPr>
      </w:pPr>
    </w:p>
    <w:p w:rsidR="00FA2ED8" w:rsidRPr="0094220E" w:rsidRDefault="00C01939" w:rsidP="006018AB">
      <w:pPr>
        <w:widowControl w:val="0"/>
        <w:suppressAutoHyphens/>
        <w:spacing w:after="0"/>
        <w:jc w:val="center"/>
        <w:rPr>
          <w:b/>
          <w:kern w:val="1"/>
          <w:sz w:val="24"/>
          <w:lang w:eastAsia="ar-SA"/>
        </w:rPr>
      </w:pPr>
      <w:proofErr w:type="gramStart"/>
      <w:r w:rsidRPr="0094220E">
        <w:rPr>
          <w:b/>
          <w:kern w:val="1"/>
          <w:sz w:val="24"/>
          <w:lang w:eastAsia="ar-SA"/>
        </w:rPr>
        <w:t>w</w:t>
      </w:r>
      <w:proofErr w:type="gramEnd"/>
      <w:r w:rsidRPr="0094220E">
        <w:rPr>
          <w:b/>
          <w:kern w:val="1"/>
          <w:sz w:val="24"/>
          <w:lang w:eastAsia="ar-SA"/>
        </w:rPr>
        <w:t xml:space="preserve"> sprawie przeprowadzenia otwartego konkursu ofert na</w:t>
      </w:r>
      <w:r w:rsidR="00E46F57" w:rsidRPr="0094220E">
        <w:rPr>
          <w:b/>
          <w:kern w:val="1"/>
          <w:sz w:val="24"/>
          <w:lang w:eastAsia="ar-SA"/>
        </w:rPr>
        <w:t xml:space="preserve"> realizację zadań</w:t>
      </w:r>
      <w:r w:rsidR="006018AB">
        <w:rPr>
          <w:b/>
          <w:kern w:val="1"/>
          <w:sz w:val="24"/>
          <w:lang w:eastAsia="ar-SA"/>
        </w:rPr>
        <w:t xml:space="preserve"> z </w:t>
      </w:r>
      <w:r w:rsidRPr="0094220E">
        <w:rPr>
          <w:b/>
          <w:kern w:val="1"/>
          <w:sz w:val="24"/>
          <w:lang w:eastAsia="ar-SA"/>
        </w:rPr>
        <w:t>z</w:t>
      </w:r>
      <w:r w:rsidR="006018AB">
        <w:rPr>
          <w:b/>
          <w:kern w:val="1"/>
          <w:sz w:val="24"/>
          <w:lang w:eastAsia="ar-SA"/>
        </w:rPr>
        <w:t>akresu </w:t>
      </w:r>
      <w:r w:rsidR="00F93F2C" w:rsidRPr="0094220E">
        <w:rPr>
          <w:b/>
          <w:kern w:val="1"/>
          <w:sz w:val="24"/>
          <w:lang w:eastAsia="ar-SA"/>
        </w:rPr>
        <w:t>zdrowia publicznego</w:t>
      </w:r>
      <w:r w:rsidR="00C67BAE" w:rsidRPr="0094220E">
        <w:rPr>
          <w:b/>
          <w:kern w:val="1"/>
          <w:sz w:val="24"/>
          <w:lang w:eastAsia="ar-SA"/>
        </w:rPr>
        <w:t xml:space="preserve"> </w:t>
      </w:r>
    </w:p>
    <w:p w:rsidR="00C01939" w:rsidRPr="006018AB" w:rsidRDefault="00C01939" w:rsidP="006018AB">
      <w:pPr>
        <w:widowControl w:val="0"/>
        <w:suppressAutoHyphens/>
        <w:spacing w:after="0"/>
        <w:jc w:val="both"/>
        <w:rPr>
          <w:rFonts w:eastAsia="Andale Sans UI"/>
          <w:kern w:val="1"/>
          <w:sz w:val="18"/>
        </w:rPr>
      </w:pPr>
    </w:p>
    <w:p w:rsidR="0052245F" w:rsidRPr="00BD7973" w:rsidRDefault="00C01939" w:rsidP="006018AB">
      <w:pPr>
        <w:widowControl w:val="0"/>
        <w:suppressAutoHyphens/>
        <w:spacing w:after="0"/>
        <w:ind w:firstLine="708"/>
        <w:jc w:val="both"/>
        <w:rPr>
          <w:b/>
          <w:kern w:val="1"/>
          <w:sz w:val="24"/>
          <w:lang w:eastAsia="ar-SA"/>
        </w:rPr>
      </w:pPr>
      <w:r w:rsidRPr="0094220E">
        <w:rPr>
          <w:kern w:val="1"/>
          <w:sz w:val="24"/>
          <w:lang w:eastAsia="ar-SA"/>
        </w:rPr>
        <w:t>Na podstawie art.</w:t>
      </w:r>
      <w:r w:rsidRPr="0094220E">
        <w:rPr>
          <w:sz w:val="24"/>
          <w:lang w:eastAsia="en-US" w:bidi="en-US"/>
        </w:rPr>
        <w:t xml:space="preserve"> 14</w:t>
      </w:r>
      <w:r w:rsidR="00950990" w:rsidRPr="0094220E">
        <w:rPr>
          <w:sz w:val="24"/>
          <w:lang w:eastAsia="en-US" w:bidi="en-US"/>
        </w:rPr>
        <w:t xml:space="preserve"> w związku z art. 2 </w:t>
      </w:r>
      <w:r w:rsidR="007C25F6" w:rsidRPr="0094220E">
        <w:rPr>
          <w:sz w:val="24"/>
          <w:lang w:eastAsia="en-US" w:bidi="en-US"/>
        </w:rPr>
        <w:t>pkt</w:t>
      </w:r>
      <w:r w:rsidR="0045542F" w:rsidRPr="0094220E">
        <w:rPr>
          <w:sz w:val="24"/>
          <w:lang w:eastAsia="en-US" w:bidi="en-US"/>
        </w:rPr>
        <w:t xml:space="preserve"> </w:t>
      </w:r>
      <w:r w:rsidR="00C900D8">
        <w:rPr>
          <w:sz w:val="24"/>
          <w:lang w:eastAsia="en-US" w:bidi="en-US"/>
        </w:rPr>
        <w:t xml:space="preserve">2, </w:t>
      </w:r>
      <w:r w:rsidR="00895F2C" w:rsidRPr="0094220E">
        <w:rPr>
          <w:sz w:val="24"/>
          <w:lang w:eastAsia="en-US" w:bidi="en-US"/>
        </w:rPr>
        <w:t>3,</w:t>
      </w:r>
      <w:r w:rsidR="001246D3" w:rsidRPr="0094220E">
        <w:rPr>
          <w:sz w:val="24"/>
          <w:lang w:eastAsia="en-US" w:bidi="en-US"/>
        </w:rPr>
        <w:t xml:space="preserve"> </w:t>
      </w:r>
      <w:r w:rsidR="0045542F" w:rsidRPr="0094220E">
        <w:rPr>
          <w:sz w:val="24"/>
          <w:lang w:eastAsia="en-US" w:bidi="en-US"/>
        </w:rPr>
        <w:t>3</w:t>
      </w:r>
      <w:r w:rsidR="00C900D8">
        <w:rPr>
          <w:sz w:val="24"/>
          <w:lang w:eastAsia="en-US" w:bidi="en-US"/>
        </w:rPr>
        <w:t xml:space="preserve">a i 4 </w:t>
      </w:r>
      <w:r w:rsidRPr="0094220E">
        <w:rPr>
          <w:sz w:val="24"/>
          <w:lang w:eastAsia="en-US" w:bidi="en-US"/>
        </w:rPr>
        <w:t>usta</w:t>
      </w:r>
      <w:r w:rsidR="009F160A" w:rsidRPr="0094220E">
        <w:rPr>
          <w:sz w:val="24"/>
          <w:lang w:eastAsia="en-US" w:bidi="en-US"/>
        </w:rPr>
        <w:t xml:space="preserve">wy z </w:t>
      </w:r>
      <w:r w:rsidR="006018AB">
        <w:rPr>
          <w:sz w:val="24"/>
          <w:lang w:eastAsia="en-US" w:bidi="en-US"/>
        </w:rPr>
        <w:t xml:space="preserve">dnia 11 września 2015 r. o </w:t>
      </w:r>
      <w:r w:rsidRPr="0094220E">
        <w:rPr>
          <w:sz w:val="24"/>
          <w:lang w:eastAsia="en-US" w:bidi="en-US"/>
        </w:rPr>
        <w:t xml:space="preserve">zdrowiu publicznym </w:t>
      </w:r>
      <w:r w:rsidR="00C900D8">
        <w:rPr>
          <w:sz w:val="24"/>
          <w:lang w:eastAsia="ar-SA"/>
        </w:rPr>
        <w:t xml:space="preserve">(Dz. U. </w:t>
      </w:r>
      <w:proofErr w:type="gramStart"/>
      <w:r w:rsidR="00C900D8">
        <w:rPr>
          <w:sz w:val="24"/>
          <w:lang w:eastAsia="ar-SA"/>
        </w:rPr>
        <w:t>z</w:t>
      </w:r>
      <w:proofErr w:type="gramEnd"/>
      <w:r w:rsidR="00C900D8">
        <w:rPr>
          <w:sz w:val="24"/>
          <w:lang w:eastAsia="ar-SA"/>
        </w:rPr>
        <w:t xml:space="preserve"> 2022</w:t>
      </w:r>
      <w:r w:rsidR="004E7F4B" w:rsidRPr="0094220E">
        <w:rPr>
          <w:sz w:val="24"/>
          <w:lang w:eastAsia="ar-SA"/>
        </w:rPr>
        <w:t> </w:t>
      </w:r>
      <w:r w:rsidR="00E633D7" w:rsidRPr="0094220E">
        <w:rPr>
          <w:sz w:val="24"/>
          <w:lang w:eastAsia="ar-SA"/>
        </w:rPr>
        <w:t>r.</w:t>
      </w:r>
      <w:r w:rsidR="00C900D8">
        <w:rPr>
          <w:sz w:val="24"/>
          <w:lang w:eastAsia="ar-SA"/>
        </w:rPr>
        <w:t xml:space="preserve"> poz. 1608</w:t>
      </w:r>
      <w:r w:rsidRPr="0094220E">
        <w:rPr>
          <w:sz w:val="24"/>
          <w:lang w:eastAsia="ar-SA"/>
        </w:rPr>
        <w:t>)</w:t>
      </w:r>
      <w:r w:rsidR="008579B9" w:rsidRPr="0094220E">
        <w:rPr>
          <w:sz w:val="24"/>
          <w:lang w:eastAsia="ar-SA"/>
        </w:rPr>
        <w:t xml:space="preserve">, </w:t>
      </w:r>
      <w:r w:rsidR="006018AB">
        <w:rPr>
          <w:sz w:val="24"/>
          <w:lang w:eastAsia="ar-SA"/>
        </w:rPr>
        <w:t>w związku z </w:t>
      </w:r>
      <w:r w:rsidR="0052245F" w:rsidRPr="00BD7973">
        <w:rPr>
          <w:sz w:val="24"/>
          <w:lang w:eastAsia="ar-SA"/>
        </w:rPr>
        <w:t xml:space="preserve">realizacją </w:t>
      </w:r>
      <w:r w:rsidR="00EE259C">
        <w:rPr>
          <w:sz w:val="24"/>
          <w:lang w:eastAsia="ar-SA"/>
        </w:rPr>
        <w:t>celu 3 pkt 2 i pkt 4</w:t>
      </w:r>
      <w:r w:rsidR="0052245F">
        <w:rPr>
          <w:sz w:val="24"/>
          <w:lang w:eastAsia="ar-SA"/>
        </w:rPr>
        <w:t xml:space="preserve"> Programu profilaktyki i rozwiazywania problemów alkoholowych oraz przeciwdziałania narkomanii w Gminie Miasto Świnoujście na lata </w:t>
      </w:r>
      <w:r w:rsidR="006018AB">
        <w:rPr>
          <w:sz w:val="24"/>
          <w:lang w:eastAsia="ar-SA"/>
        </w:rPr>
        <w:br/>
      </w:r>
      <w:r w:rsidR="0052245F">
        <w:rPr>
          <w:sz w:val="24"/>
          <w:lang w:eastAsia="ar-SA"/>
        </w:rPr>
        <w:t xml:space="preserve">2023-2026 przyjętego uchwałą </w:t>
      </w:r>
      <w:r w:rsidR="006018AB">
        <w:rPr>
          <w:sz w:val="24"/>
        </w:rPr>
        <w:t xml:space="preserve">Nr </w:t>
      </w:r>
      <w:r w:rsidR="0052245F">
        <w:rPr>
          <w:sz w:val="24"/>
        </w:rPr>
        <w:t>LXXII/559/2022 z dnia 21 grudnia 2022 r.</w:t>
      </w:r>
      <w:r w:rsidR="0052245F">
        <w:rPr>
          <w:sz w:val="24"/>
          <w:lang w:eastAsia="ar-SA"/>
        </w:rPr>
        <w:t xml:space="preserve"> </w:t>
      </w:r>
      <w:r w:rsidR="0052245F" w:rsidRPr="00BD7973">
        <w:rPr>
          <w:kern w:val="1"/>
          <w:sz w:val="24"/>
          <w:lang w:eastAsia="ar-SA"/>
        </w:rPr>
        <w:t>postanawiam, co następuje:</w:t>
      </w:r>
    </w:p>
    <w:p w:rsidR="00C01939" w:rsidRPr="006018AB" w:rsidRDefault="00C01939" w:rsidP="006018AB">
      <w:pPr>
        <w:widowControl w:val="0"/>
        <w:suppressAutoHyphens/>
        <w:spacing w:after="0"/>
        <w:jc w:val="both"/>
        <w:rPr>
          <w:kern w:val="1"/>
          <w:sz w:val="18"/>
          <w:lang w:eastAsia="ar-SA"/>
        </w:rPr>
      </w:pPr>
    </w:p>
    <w:p w:rsidR="00FA2ED8" w:rsidRPr="0094220E" w:rsidRDefault="00C01939" w:rsidP="006018AB">
      <w:pPr>
        <w:widowControl w:val="0"/>
        <w:suppressAutoHyphens/>
        <w:spacing w:after="0"/>
        <w:ind w:firstLine="708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 1.</w:t>
      </w:r>
      <w:r w:rsidR="006018AB">
        <w:rPr>
          <w:b/>
          <w:kern w:val="1"/>
          <w:sz w:val="24"/>
          <w:lang w:eastAsia="ar-SA"/>
        </w:rPr>
        <w:t> </w:t>
      </w:r>
      <w:r w:rsidRPr="0094220E">
        <w:rPr>
          <w:kern w:val="1"/>
          <w:sz w:val="24"/>
          <w:lang w:eastAsia="ar-SA"/>
        </w:rPr>
        <w:t>Ogłas</w:t>
      </w:r>
      <w:r w:rsidR="007C25F6" w:rsidRPr="0094220E">
        <w:rPr>
          <w:kern w:val="1"/>
          <w:sz w:val="24"/>
          <w:lang w:eastAsia="ar-SA"/>
        </w:rPr>
        <w:t xml:space="preserve">zam otwarty konkurs ofert na wykonanie </w:t>
      </w:r>
      <w:r w:rsidR="0052245F">
        <w:rPr>
          <w:kern w:val="1"/>
          <w:sz w:val="24"/>
          <w:lang w:eastAsia="ar-SA"/>
        </w:rPr>
        <w:t>w roku 2023</w:t>
      </w:r>
      <w:r w:rsidR="007C0648" w:rsidRPr="0094220E">
        <w:rPr>
          <w:kern w:val="1"/>
          <w:sz w:val="24"/>
          <w:lang w:eastAsia="ar-SA"/>
        </w:rPr>
        <w:t xml:space="preserve"> nw.</w:t>
      </w:r>
      <w:r w:rsidR="00373AE6" w:rsidRPr="0094220E">
        <w:rPr>
          <w:kern w:val="1"/>
          <w:sz w:val="24"/>
          <w:lang w:eastAsia="ar-SA"/>
        </w:rPr>
        <w:t xml:space="preserve"> zadań</w:t>
      </w:r>
      <w:r w:rsidRPr="0094220E">
        <w:rPr>
          <w:kern w:val="1"/>
          <w:sz w:val="24"/>
          <w:lang w:eastAsia="ar-SA"/>
        </w:rPr>
        <w:t xml:space="preserve"> </w:t>
      </w:r>
      <w:r w:rsidR="00F93F2C" w:rsidRPr="0094220E">
        <w:rPr>
          <w:kern w:val="1"/>
          <w:sz w:val="24"/>
          <w:lang w:eastAsia="ar-SA"/>
        </w:rPr>
        <w:t>z zakresu zdrowia publicznego</w:t>
      </w:r>
      <w:r w:rsidR="00B86105" w:rsidRPr="0094220E">
        <w:rPr>
          <w:kern w:val="1"/>
          <w:sz w:val="24"/>
          <w:lang w:eastAsia="ar-SA"/>
        </w:rPr>
        <w:t>:</w:t>
      </w:r>
    </w:p>
    <w:p w:rsidR="006018AB" w:rsidRDefault="00AF3C5E" w:rsidP="006018AB">
      <w:pPr>
        <w:pStyle w:val="Akapitzlist"/>
        <w:widowControl w:val="0"/>
        <w:numPr>
          <w:ilvl w:val="0"/>
          <w:numId w:val="12"/>
        </w:numPr>
        <w:suppressAutoHyphens/>
        <w:spacing w:after="0"/>
        <w:jc w:val="both"/>
        <w:rPr>
          <w:sz w:val="24"/>
        </w:rPr>
      </w:pPr>
      <w:proofErr w:type="gramStart"/>
      <w:r w:rsidRPr="006018AB">
        <w:rPr>
          <w:sz w:val="24"/>
        </w:rPr>
        <w:t>organizacja</w:t>
      </w:r>
      <w:proofErr w:type="gramEnd"/>
      <w:r w:rsidR="006B5F4D" w:rsidRPr="006018AB">
        <w:rPr>
          <w:sz w:val="24"/>
        </w:rPr>
        <w:t xml:space="preserve"> zajęć animacyjno-profilaktycznych na wybr</w:t>
      </w:r>
      <w:r w:rsidR="00B42A5D" w:rsidRPr="006018AB">
        <w:rPr>
          <w:sz w:val="24"/>
        </w:rPr>
        <w:t>anych miejskich placach zabaw i </w:t>
      </w:r>
      <w:r w:rsidR="00394AD3" w:rsidRPr="006018AB">
        <w:rPr>
          <w:sz w:val="24"/>
        </w:rPr>
        <w:t>miejscach aktywności fizycznej, kwota przeznaczona na realizację zadania</w:t>
      </w:r>
      <w:r w:rsidR="00B42A5D" w:rsidRPr="006018AB">
        <w:rPr>
          <w:sz w:val="24"/>
        </w:rPr>
        <w:t xml:space="preserve"> </w:t>
      </w:r>
      <w:r w:rsidR="00FF0191" w:rsidRPr="006018AB">
        <w:rPr>
          <w:sz w:val="24"/>
        </w:rPr>
        <w:t>–</w:t>
      </w:r>
      <w:r w:rsidR="00017B68" w:rsidRPr="006018AB">
        <w:rPr>
          <w:sz w:val="24"/>
        </w:rPr>
        <w:t xml:space="preserve"> </w:t>
      </w:r>
      <w:r w:rsidR="006018AB" w:rsidRPr="006018AB">
        <w:rPr>
          <w:sz w:val="24"/>
        </w:rPr>
        <w:t>51 </w:t>
      </w:r>
      <w:r w:rsidR="00FF0191" w:rsidRPr="006018AB">
        <w:rPr>
          <w:sz w:val="24"/>
        </w:rPr>
        <w:t>500,00</w:t>
      </w:r>
      <w:r w:rsidR="006018AB" w:rsidRPr="006018AB">
        <w:rPr>
          <w:sz w:val="24"/>
        </w:rPr>
        <w:t> </w:t>
      </w:r>
      <w:r w:rsidR="00B42A5D" w:rsidRPr="006018AB">
        <w:rPr>
          <w:sz w:val="24"/>
        </w:rPr>
        <w:t>zł</w:t>
      </w:r>
      <w:r w:rsidR="000D32C7" w:rsidRPr="006018AB">
        <w:rPr>
          <w:sz w:val="24"/>
        </w:rPr>
        <w:t>,</w:t>
      </w:r>
    </w:p>
    <w:p w:rsidR="000F60FF" w:rsidRPr="006018AB" w:rsidRDefault="00FF0191" w:rsidP="006018AB">
      <w:pPr>
        <w:pStyle w:val="Akapitzlist"/>
        <w:widowControl w:val="0"/>
        <w:numPr>
          <w:ilvl w:val="0"/>
          <w:numId w:val="12"/>
        </w:numPr>
        <w:suppressAutoHyphens/>
        <w:spacing w:after="0"/>
        <w:jc w:val="both"/>
        <w:rPr>
          <w:sz w:val="24"/>
        </w:rPr>
      </w:pPr>
      <w:proofErr w:type="gramStart"/>
      <w:r w:rsidRPr="006018AB">
        <w:rPr>
          <w:kern w:val="2"/>
          <w:sz w:val="24"/>
          <w:lang w:eastAsia="ar-SA"/>
        </w:rPr>
        <w:t>realizacja</w:t>
      </w:r>
      <w:proofErr w:type="gramEnd"/>
      <w:r w:rsidRPr="006018AB">
        <w:rPr>
          <w:kern w:val="2"/>
          <w:sz w:val="24"/>
          <w:lang w:eastAsia="ar-SA"/>
        </w:rPr>
        <w:t xml:space="preserve"> kampanii edukacyjno</w:t>
      </w:r>
      <w:r w:rsidR="006018AB" w:rsidRPr="006018AB">
        <w:rPr>
          <w:kern w:val="2"/>
          <w:sz w:val="24"/>
          <w:lang w:eastAsia="ar-SA"/>
        </w:rPr>
        <w:t>-</w:t>
      </w:r>
      <w:r w:rsidRPr="006018AB">
        <w:rPr>
          <w:kern w:val="2"/>
          <w:sz w:val="24"/>
          <w:lang w:eastAsia="ar-SA"/>
        </w:rPr>
        <w:t>informacyjnej adresowanej do młodzieży na temat szkodl</w:t>
      </w:r>
      <w:r w:rsidR="007B2675" w:rsidRPr="006018AB">
        <w:rPr>
          <w:kern w:val="2"/>
          <w:sz w:val="24"/>
          <w:lang w:eastAsia="ar-SA"/>
        </w:rPr>
        <w:t>iwości środków psychoaktywnych</w:t>
      </w:r>
      <w:r w:rsidR="000F60FF" w:rsidRPr="006018AB">
        <w:rPr>
          <w:bCs/>
          <w:sz w:val="24"/>
          <w:lang w:eastAsia="ar-SA"/>
        </w:rPr>
        <w:t xml:space="preserve">, </w:t>
      </w:r>
      <w:r w:rsidR="000F60FF" w:rsidRPr="006018AB">
        <w:rPr>
          <w:sz w:val="24"/>
        </w:rPr>
        <w:t xml:space="preserve">kwota przeznaczona na realizację zadania </w:t>
      </w:r>
      <w:r w:rsidR="00BA6405" w:rsidRPr="006018AB">
        <w:rPr>
          <w:sz w:val="24"/>
        </w:rPr>
        <w:t>–</w:t>
      </w:r>
      <w:r w:rsidR="000F60FF" w:rsidRPr="006018AB">
        <w:rPr>
          <w:sz w:val="24"/>
        </w:rPr>
        <w:t xml:space="preserve"> </w:t>
      </w:r>
      <w:r w:rsidRPr="006018AB">
        <w:rPr>
          <w:bCs/>
          <w:sz w:val="24"/>
          <w:lang w:eastAsia="ar-SA"/>
        </w:rPr>
        <w:t>10</w:t>
      </w:r>
      <w:r w:rsidR="006018AB" w:rsidRPr="006018AB">
        <w:rPr>
          <w:bCs/>
          <w:sz w:val="24"/>
          <w:lang w:eastAsia="ar-SA"/>
        </w:rPr>
        <w:t> </w:t>
      </w:r>
      <w:r w:rsidR="000F60FF" w:rsidRPr="006018AB">
        <w:rPr>
          <w:bCs/>
          <w:sz w:val="24"/>
          <w:lang w:eastAsia="ar-SA"/>
        </w:rPr>
        <w:t xml:space="preserve">000 </w:t>
      </w:r>
      <w:r w:rsidR="00B0097F" w:rsidRPr="006018AB">
        <w:rPr>
          <w:bCs/>
          <w:sz w:val="24"/>
          <w:lang w:eastAsia="ar-SA"/>
        </w:rPr>
        <w:t>zł.</w:t>
      </w:r>
    </w:p>
    <w:p w:rsidR="005668D5" w:rsidRPr="006018AB" w:rsidRDefault="005668D5" w:rsidP="006018AB">
      <w:pPr>
        <w:tabs>
          <w:tab w:val="left" w:pos="425"/>
        </w:tabs>
        <w:snapToGrid w:val="0"/>
        <w:spacing w:after="0"/>
        <w:jc w:val="both"/>
        <w:rPr>
          <w:sz w:val="18"/>
        </w:rPr>
      </w:pPr>
    </w:p>
    <w:p w:rsidR="00C01939" w:rsidRPr="0094220E" w:rsidRDefault="00C01939" w:rsidP="006018AB">
      <w:pPr>
        <w:widowControl w:val="0"/>
        <w:suppressAutoHyphens/>
        <w:spacing w:after="0"/>
        <w:ind w:firstLine="708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</w:t>
      </w:r>
      <w:r w:rsidR="006018AB">
        <w:rPr>
          <w:b/>
          <w:kern w:val="1"/>
          <w:sz w:val="24"/>
          <w:lang w:eastAsia="ar-SA"/>
        </w:rPr>
        <w:t> </w:t>
      </w:r>
      <w:r w:rsidRPr="0094220E">
        <w:rPr>
          <w:b/>
          <w:kern w:val="1"/>
          <w:sz w:val="24"/>
          <w:lang w:eastAsia="ar-SA"/>
        </w:rPr>
        <w:t>2.</w:t>
      </w:r>
      <w:r w:rsidR="006018AB">
        <w:rPr>
          <w:b/>
          <w:kern w:val="1"/>
          <w:sz w:val="24"/>
          <w:lang w:eastAsia="ar-SA"/>
        </w:rPr>
        <w:t> </w:t>
      </w:r>
      <w:r w:rsidRPr="0094220E">
        <w:rPr>
          <w:kern w:val="1"/>
          <w:sz w:val="24"/>
          <w:lang w:eastAsia="ar-SA"/>
        </w:rPr>
        <w:t xml:space="preserve">Powołuję komisję konkursową w celu zaopiniowania złożonych ofert na realizację </w:t>
      </w:r>
      <w:r w:rsidR="00C11849" w:rsidRPr="0094220E">
        <w:rPr>
          <w:kern w:val="1"/>
          <w:sz w:val="24"/>
          <w:lang w:eastAsia="ar-SA"/>
        </w:rPr>
        <w:t>zadania, określonego w §</w:t>
      </w:r>
      <w:r w:rsidR="006018AB">
        <w:rPr>
          <w:kern w:val="1"/>
          <w:sz w:val="24"/>
          <w:lang w:eastAsia="ar-SA"/>
        </w:rPr>
        <w:t> </w:t>
      </w:r>
      <w:r w:rsidR="00C11849" w:rsidRPr="0094220E">
        <w:rPr>
          <w:kern w:val="1"/>
          <w:sz w:val="24"/>
          <w:lang w:eastAsia="ar-SA"/>
        </w:rPr>
        <w:t>1</w:t>
      </w:r>
      <w:r w:rsidRPr="0094220E">
        <w:rPr>
          <w:kern w:val="1"/>
          <w:sz w:val="24"/>
          <w:lang w:eastAsia="ar-SA"/>
        </w:rPr>
        <w:t xml:space="preserve"> w składzie:</w:t>
      </w:r>
    </w:p>
    <w:p w:rsidR="006018AB" w:rsidRDefault="00772BF5" w:rsidP="006018AB">
      <w:pPr>
        <w:pStyle w:val="Akapitzlist"/>
        <w:widowControl w:val="0"/>
        <w:numPr>
          <w:ilvl w:val="0"/>
          <w:numId w:val="13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 w:rsidRPr="006018AB">
        <w:rPr>
          <w:kern w:val="1"/>
          <w:sz w:val="24"/>
          <w:lang w:eastAsia="ar-SA"/>
        </w:rPr>
        <w:t>Gabriela Flis-</w:t>
      </w:r>
      <w:proofErr w:type="spellStart"/>
      <w:r w:rsidR="00C11849" w:rsidRPr="006018AB">
        <w:rPr>
          <w:kern w:val="1"/>
          <w:sz w:val="24"/>
          <w:lang w:eastAsia="ar-SA"/>
        </w:rPr>
        <w:t>Niśkiewicz</w:t>
      </w:r>
      <w:proofErr w:type="spellEnd"/>
      <w:r w:rsidR="00C01939" w:rsidRPr="006018AB">
        <w:rPr>
          <w:kern w:val="1"/>
          <w:sz w:val="24"/>
          <w:lang w:eastAsia="ar-SA"/>
        </w:rPr>
        <w:t xml:space="preserve"> – Przewodnicząca, Wydzia</w:t>
      </w:r>
      <w:r w:rsidR="002F7DB3" w:rsidRPr="006018AB">
        <w:rPr>
          <w:kern w:val="1"/>
          <w:sz w:val="24"/>
          <w:lang w:eastAsia="ar-SA"/>
        </w:rPr>
        <w:t>ł Zdrowia i Polityki Społecznej,</w:t>
      </w:r>
    </w:p>
    <w:p w:rsidR="006018AB" w:rsidRDefault="00FF2476" w:rsidP="006018AB">
      <w:pPr>
        <w:pStyle w:val="Akapitzlist"/>
        <w:widowControl w:val="0"/>
        <w:numPr>
          <w:ilvl w:val="0"/>
          <w:numId w:val="13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 w:rsidRPr="006018AB">
        <w:rPr>
          <w:kern w:val="1"/>
          <w:sz w:val="24"/>
          <w:lang w:eastAsia="ar-SA"/>
        </w:rPr>
        <w:t>Joanna Ingielewicz</w:t>
      </w:r>
      <w:r w:rsidR="00620444" w:rsidRPr="006018AB">
        <w:rPr>
          <w:kern w:val="1"/>
          <w:sz w:val="24"/>
          <w:lang w:eastAsia="ar-SA"/>
        </w:rPr>
        <w:t xml:space="preserve"> </w:t>
      </w:r>
      <w:r w:rsidR="00F34F59" w:rsidRPr="006018AB">
        <w:rPr>
          <w:kern w:val="1"/>
          <w:sz w:val="24"/>
          <w:lang w:eastAsia="ar-SA"/>
        </w:rPr>
        <w:t>– Wiceprzewodnicząca</w:t>
      </w:r>
      <w:r w:rsidR="00C01939" w:rsidRPr="006018AB">
        <w:rPr>
          <w:kern w:val="1"/>
          <w:sz w:val="24"/>
          <w:lang w:eastAsia="ar-SA"/>
        </w:rPr>
        <w:t>, Wydzia</w:t>
      </w:r>
      <w:r w:rsidR="002F7DB3" w:rsidRPr="006018AB">
        <w:rPr>
          <w:kern w:val="1"/>
          <w:sz w:val="24"/>
          <w:lang w:eastAsia="ar-SA"/>
        </w:rPr>
        <w:t>ł Zdrowia i Polityki Społecznej,</w:t>
      </w:r>
    </w:p>
    <w:p w:rsidR="006018AB" w:rsidRDefault="00C11849" w:rsidP="006018AB">
      <w:pPr>
        <w:pStyle w:val="Akapitzlist"/>
        <w:widowControl w:val="0"/>
        <w:numPr>
          <w:ilvl w:val="0"/>
          <w:numId w:val="13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 w:rsidRPr="006018AB">
        <w:rPr>
          <w:kern w:val="1"/>
          <w:sz w:val="24"/>
          <w:lang w:eastAsia="ar-SA"/>
        </w:rPr>
        <w:t xml:space="preserve">Dominika Apanasik </w:t>
      </w:r>
      <w:r w:rsidR="00E612E2" w:rsidRPr="006018AB">
        <w:rPr>
          <w:kern w:val="1"/>
          <w:sz w:val="24"/>
          <w:lang w:eastAsia="ar-SA"/>
        </w:rPr>
        <w:t>– Sekretarz</w:t>
      </w:r>
      <w:r w:rsidR="00276E16" w:rsidRPr="006018AB">
        <w:rPr>
          <w:kern w:val="1"/>
          <w:sz w:val="24"/>
          <w:lang w:eastAsia="ar-SA"/>
        </w:rPr>
        <w:t xml:space="preserve">, </w:t>
      </w:r>
      <w:r w:rsidR="00C01939" w:rsidRPr="006018AB">
        <w:rPr>
          <w:kern w:val="1"/>
          <w:sz w:val="24"/>
          <w:lang w:eastAsia="ar-SA"/>
        </w:rPr>
        <w:t>Wydzia</w:t>
      </w:r>
      <w:r w:rsidR="002F7DB3" w:rsidRPr="006018AB">
        <w:rPr>
          <w:kern w:val="1"/>
          <w:sz w:val="24"/>
          <w:lang w:eastAsia="ar-SA"/>
        </w:rPr>
        <w:t>ł Zdrowia i Polityki Społecznej,</w:t>
      </w:r>
    </w:p>
    <w:p w:rsidR="006018AB" w:rsidRPr="006018AB" w:rsidRDefault="007B2675" w:rsidP="006018AB">
      <w:pPr>
        <w:pStyle w:val="Akapitzlist"/>
        <w:widowControl w:val="0"/>
        <w:numPr>
          <w:ilvl w:val="0"/>
          <w:numId w:val="13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 w:rsidRPr="006018AB">
        <w:rPr>
          <w:kern w:val="1"/>
          <w:sz w:val="24"/>
          <w:lang w:eastAsia="ar-SA"/>
        </w:rPr>
        <w:t>I</w:t>
      </w:r>
      <w:r w:rsidR="00BA6405" w:rsidRPr="006018AB">
        <w:rPr>
          <w:kern w:val="1"/>
          <w:sz w:val="24"/>
          <w:lang w:eastAsia="ar-SA"/>
        </w:rPr>
        <w:t xml:space="preserve">rena </w:t>
      </w:r>
      <w:proofErr w:type="spellStart"/>
      <w:r w:rsidR="00BA6405" w:rsidRPr="006018AB">
        <w:rPr>
          <w:kern w:val="1"/>
          <w:sz w:val="24"/>
          <w:lang w:eastAsia="ar-SA"/>
        </w:rPr>
        <w:t>Sę</w:t>
      </w:r>
      <w:r w:rsidRPr="006018AB">
        <w:rPr>
          <w:kern w:val="1"/>
          <w:sz w:val="24"/>
          <w:lang w:eastAsia="ar-SA"/>
        </w:rPr>
        <w:t>kala</w:t>
      </w:r>
      <w:proofErr w:type="spellEnd"/>
      <w:r w:rsidRPr="006018AB">
        <w:rPr>
          <w:kern w:val="1"/>
          <w:sz w:val="24"/>
          <w:lang w:eastAsia="ar-SA"/>
        </w:rPr>
        <w:t xml:space="preserve"> </w:t>
      </w:r>
      <w:r w:rsidR="006018AB" w:rsidRPr="006018AB">
        <w:rPr>
          <w:kern w:val="1"/>
          <w:sz w:val="24"/>
          <w:lang w:eastAsia="ar-SA"/>
        </w:rPr>
        <w:t>–</w:t>
      </w:r>
      <w:r w:rsidR="00130849" w:rsidRPr="006018AB">
        <w:rPr>
          <w:kern w:val="1"/>
          <w:sz w:val="24"/>
          <w:lang w:eastAsia="ar-SA"/>
        </w:rPr>
        <w:t xml:space="preserve"> </w:t>
      </w:r>
      <w:r w:rsidR="00751F73" w:rsidRPr="006018AB">
        <w:rPr>
          <w:kern w:val="1"/>
          <w:sz w:val="24"/>
          <w:lang w:eastAsia="ar-SA"/>
        </w:rPr>
        <w:t xml:space="preserve">Członek, </w:t>
      </w:r>
      <w:r w:rsidR="006018AB" w:rsidRPr="006018AB">
        <w:rPr>
          <w:sz w:val="24"/>
        </w:rPr>
        <w:t>Polsko</w:t>
      </w:r>
      <w:r w:rsidR="00BA6405" w:rsidRPr="006018AB">
        <w:rPr>
          <w:sz w:val="24"/>
        </w:rPr>
        <w:t>-Niemieckie Forum Kobiet Euroregionu Pomerania</w:t>
      </w:r>
      <w:r w:rsidR="00751F73" w:rsidRPr="006018AB">
        <w:rPr>
          <w:sz w:val="24"/>
        </w:rPr>
        <w:t>,</w:t>
      </w:r>
    </w:p>
    <w:p w:rsidR="00C01939" w:rsidRPr="006018AB" w:rsidRDefault="00FF0191" w:rsidP="006018AB">
      <w:pPr>
        <w:pStyle w:val="Akapitzlist"/>
        <w:widowControl w:val="0"/>
        <w:numPr>
          <w:ilvl w:val="0"/>
          <w:numId w:val="13"/>
        </w:numPr>
        <w:tabs>
          <w:tab w:val="left" w:pos="1288"/>
        </w:tabs>
        <w:suppressAutoHyphens/>
        <w:spacing w:after="0"/>
        <w:jc w:val="both"/>
        <w:rPr>
          <w:kern w:val="1"/>
          <w:sz w:val="24"/>
          <w:lang w:eastAsia="ar-SA"/>
        </w:rPr>
      </w:pPr>
      <w:r w:rsidRPr="006018AB">
        <w:rPr>
          <w:kern w:val="1"/>
          <w:sz w:val="24"/>
          <w:lang w:eastAsia="ar-SA"/>
        </w:rPr>
        <w:t>Małgorzata Gralak</w:t>
      </w:r>
      <w:r w:rsidR="00C01939" w:rsidRPr="006018AB">
        <w:rPr>
          <w:kern w:val="1"/>
          <w:sz w:val="24"/>
          <w:lang w:eastAsia="ar-SA"/>
        </w:rPr>
        <w:t xml:space="preserve"> </w:t>
      </w:r>
      <w:r w:rsidR="00C11849" w:rsidRPr="006018AB">
        <w:rPr>
          <w:kern w:val="1"/>
          <w:sz w:val="24"/>
          <w:lang w:eastAsia="ar-SA"/>
        </w:rPr>
        <w:t xml:space="preserve">– </w:t>
      </w:r>
      <w:r w:rsidR="00ED33F1" w:rsidRPr="006018AB">
        <w:rPr>
          <w:kern w:val="1"/>
          <w:sz w:val="24"/>
          <w:lang w:eastAsia="ar-SA"/>
        </w:rPr>
        <w:t xml:space="preserve">Członek, </w:t>
      </w:r>
      <w:r w:rsidR="00F82436" w:rsidRPr="006018AB">
        <w:rPr>
          <w:kern w:val="1"/>
          <w:sz w:val="24"/>
          <w:lang w:eastAsia="ar-SA"/>
        </w:rPr>
        <w:t xml:space="preserve">Stowarzyszenie </w:t>
      </w:r>
      <w:r w:rsidR="00F17B92" w:rsidRPr="006018AB">
        <w:rPr>
          <w:kern w:val="1"/>
          <w:sz w:val="24"/>
          <w:lang w:eastAsia="ar-SA"/>
        </w:rPr>
        <w:t>Kobiet po Chorobie Raka Piersi „Anna”.</w:t>
      </w:r>
    </w:p>
    <w:p w:rsidR="00F17B92" w:rsidRPr="006018AB" w:rsidRDefault="00F17B92" w:rsidP="006018AB">
      <w:pPr>
        <w:widowControl w:val="0"/>
        <w:tabs>
          <w:tab w:val="left" w:pos="1288"/>
        </w:tabs>
        <w:suppressAutoHyphens/>
        <w:spacing w:after="0"/>
        <w:jc w:val="both"/>
        <w:rPr>
          <w:kern w:val="1"/>
          <w:sz w:val="18"/>
          <w:lang w:eastAsia="ar-SA"/>
        </w:rPr>
      </w:pPr>
    </w:p>
    <w:p w:rsidR="00C01939" w:rsidRPr="0094220E" w:rsidRDefault="00C01939" w:rsidP="006018AB">
      <w:pPr>
        <w:widowControl w:val="0"/>
        <w:suppressAutoHyphens/>
        <w:spacing w:after="0"/>
        <w:ind w:firstLine="708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</w:t>
      </w:r>
      <w:r w:rsidR="006018AB">
        <w:rPr>
          <w:b/>
          <w:kern w:val="1"/>
          <w:sz w:val="24"/>
          <w:lang w:eastAsia="ar-SA"/>
        </w:rPr>
        <w:t> </w:t>
      </w:r>
      <w:r w:rsidRPr="0094220E">
        <w:rPr>
          <w:b/>
          <w:kern w:val="1"/>
          <w:sz w:val="24"/>
          <w:lang w:eastAsia="ar-SA"/>
        </w:rPr>
        <w:t>3.</w:t>
      </w:r>
      <w:r w:rsidRPr="0094220E">
        <w:rPr>
          <w:kern w:val="1"/>
          <w:sz w:val="24"/>
          <w:lang w:eastAsia="ar-SA"/>
        </w:rPr>
        <w:t> Zatwierdzam:</w:t>
      </w:r>
    </w:p>
    <w:p w:rsidR="006018AB" w:rsidRDefault="00C11849" w:rsidP="006018AB">
      <w:pPr>
        <w:pStyle w:val="Akapitzlist"/>
        <w:widowControl w:val="0"/>
        <w:numPr>
          <w:ilvl w:val="0"/>
          <w:numId w:val="14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6018AB">
        <w:rPr>
          <w:kern w:val="1"/>
          <w:sz w:val="24"/>
          <w:lang w:eastAsia="ar-SA"/>
        </w:rPr>
        <w:t>treść</w:t>
      </w:r>
      <w:proofErr w:type="gramEnd"/>
      <w:r w:rsidRPr="006018AB">
        <w:rPr>
          <w:kern w:val="1"/>
          <w:sz w:val="24"/>
          <w:lang w:eastAsia="ar-SA"/>
        </w:rPr>
        <w:t xml:space="preserve"> ogłoszenia o </w:t>
      </w:r>
      <w:r w:rsidR="00C01939" w:rsidRPr="006018AB">
        <w:rPr>
          <w:kern w:val="1"/>
          <w:sz w:val="24"/>
          <w:lang w:eastAsia="ar-SA"/>
        </w:rPr>
        <w:t>konkursie, stanowiącego za</w:t>
      </w:r>
      <w:r w:rsidR="006018AB">
        <w:rPr>
          <w:kern w:val="1"/>
          <w:sz w:val="24"/>
          <w:lang w:eastAsia="ar-SA"/>
        </w:rPr>
        <w:t>łącznik N</w:t>
      </w:r>
      <w:r w:rsidRPr="006018AB">
        <w:rPr>
          <w:kern w:val="1"/>
          <w:sz w:val="24"/>
          <w:lang w:eastAsia="ar-SA"/>
        </w:rPr>
        <w:t xml:space="preserve">r 1 do </w:t>
      </w:r>
      <w:r w:rsidR="002F7DB3" w:rsidRPr="006018AB">
        <w:rPr>
          <w:kern w:val="1"/>
          <w:sz w:val="24"/>
          <w:lang w:eastAsia="ar-SA"/>
        </w:rPr>
        <w:t>zarządzenia,</w:t>
      </w:r>
    </w:p>
    <w:p w:rsidR="006018AB" w:rsidRDefault="00C01939" w:rsidP="006018AB">
      <w:pPr>
        <w:pStyle w:val="Akapitzlist"/>
        <w:widowControl w:val="0"/>
        <w:numPr>
          <w:ilvl w:val="0"/>
          <w:numId w:val="14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6018AB">
        <w:rPr>
          <w:kern w:val="1"/>
          <w:sz w:val="24"/>
          <w:lang w:eastAsia="ar-SA"/>
        </w:rPr>
        <w:t>regulamin</w:t>
      </w:r>
      <w:proofErr w:type="gramEnd"/>
      <w:r w:rsidRPr="006018AB">
        <w:rPr>
          <w:kern w:val="1"/>
          <w:sz w:val="24"/>
          <w:lang w:eastAsia="ar-SA"/>
        </w:rPr>
        <w:t xml:space="preserve"> otwartego konkursu ofert, stanowiący za</w:t>
      </w:r>
      <w:r w:rsidR="00C11849" w:rsidRPr="006018AB">
        <w:rPr>
          <w:kern w:val="1"/>
          <w:sz w:val="24"/>
          <w:lang w:eastAsia="ar-SA"/>
        </w:rPr>
        <w:t xml:space="preserve">łącznik </w:t>
      </w:r>
      <w:r w:rsidR="006018AB">
        <w:rPr>
          <w:kern w:val="1"/>
          <w:sz w:val="24"/>
          <w:lang w:eastAsia="ar-SA"/>
        </w:rPr>
        <w:t>N</w:t>
      </w:r>
      <w:r w:rsidR="00C11849" w:rsidRPr="006018AB">
        <w:rPr>
          <w:kern w:val="1"/>
          <w:sz w:val="24"/>
          <w:lang w:eastAsia="ar-SA"/>
        </w:rPr>
        <w:t xml:space="preserve">r 2 do </w:t>
      </w:r>
      <w:r w:rsidR="002F7DB3" w:rsidRPr="006018AB">
        <w:rPr>
          <w:kern w:val="1"/>
          <w:sz w:val="24"/>
          <w:lang w:eastAsia="ar-SA"/>
        </w:rPr>
        <w:t>zarządzenia,</w:t>
      </w:r>
    </w:p>
    <w:p w:rsidR="006018AB" w:rsidRDefault="00C01939" w:rsidP="006018AB">
      <w:pPr>
        <w:pStyle w:val="Akapitzlist"/>
        <w:widowControl w:val="0"/>
        <w:numPr>
          <w:ilvl w:val="0"/>
          <w:numId w:val="14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6018AB">
        <w:rPr>
          <w:kern w:val="1"/>
          <w:sz w:val="24"/>
          <w:lang w:eastAsia="ar-SA"/>
        </w:rPr>
        <w:t>regulamin</w:t>
      </w:r>
      <w:proofErr w:type="gramEnd"/>
      <w:r w:rsidRPr="006018AB">
        <w:rPr>
          <w:kern w:val="1"/>
          <w:sz w:val="24"/>
          <w:lang w:eastAsia="ar-SA"/>
        </w:rPr>
        <w:t xml:space="preserve"> pracy komisji konkursowej, stanowiący</w:t>
      </w:r>
      <w:r w:rsidR="002F7DB3" w:rsidRPr="006018AB">
        <w:rPr>
          <w:kern w:val="1"/>
          <w:sz w:val="24"/>
          <w:lang w:eastAsia="ar-SA"/>
        </w:rPr>
        <w:t xml:space="preserve"> załącznik </w:t>
      </w:r>
      <w:r w:rsidR="006018AB">
        <w:rPr>
          <w:kern w:val="1"/>
          <w:sz w:val="24"/>
          <w:lang w:eastAsia="ar-SA"/>
        </w:rPr>
        <w:t>N</w:t>
      </w:r>
      <w:r w:rsidR="002F7DB3" w:rsidRPr="006018AB">
        <w:rPr>
          <w:kern w:val="1"/>
          <w:sz w:val="24"/>
          <w:lang w:eastAsia="ar-SA"/>
        </w:rPr>
        <w:t>r 3</w:t>
      </w:r>
      <w:r w:rsidR="00C11849" w:rsidRPr="006018AB">
        <w:rPr>
          <w:kern w:val="1"/>
          <w:sz w:val="24"/>
          <w:lang w:eastAsia="ar-SA"/>
        </w:rPr>
        <w:t xml:space="preserve"> do </w:t>
      </w:r>
      <w:r w:rsidR="002F7DB3" w:rsidRPr="006018AB">
        <w:rPr>
          <w:kern w:val="1"/>
          <w:sz w:val="24"/>
          <w:lang w:eastAsia="ar-SA"/>
        </w:rPr>
        <w:t>zarządzenia,</w:t>
      </w:r>
    </w:p>
    <w:p w:rsidR="006018AB" w:rsidRDefault="00CB4C3D" w:rsidP="006018AB">
      <w:pPr>
        <w:pStyle w:val="Akapitzlist"/>
        <w:widowControl w:val="0"/>
        <w:numPr>
          <w:ilvl w:val="0"/>
          <w:numId w:val="14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6018AB">
        <w:rPr>
          <w:kern w:val="1"/>
          <w:sz w:val="24"/>
          <w:lang w:eastAsia="ar-SA"/>
        </w:rPr>
        <w:t>wzór</w:t>
      </w:r>
      <w:proofErr w:type="gramEnd"/>
      <w:r w:rsidRPr="006018AB">
        <w:rPr>
          <w:kern w:val="1"/>
          <w:sz w:val="24"/>
          <w:lang w:eastAsia="ar-SA"/>
        </w:rPr>
        <w:t xml:space="preserve"> oferty na reali</w:t>
      </w:r>
      <w:r w:rsidR="00922769" w:rsidRPr="006018AB">
        <w:rPr>
          <w:kern w:val="1"/>
          <w:sz w:val="24"/>
          <w:lang w:eastAsia="ar-SA"/>
        </w:rPr>
        <w:t>zację</w:t>
      </w:r>
      <w:r w:rsidR="00A77B26" w:rsidRPr="006018AB">
        <w:rPr>
          <w:kern w:val="1"/>
          <w:sz w:val="24"/>
          <w:lang w:eastAsia="ar-SA"/>
        </w:rPr>
        <w:t xml:space="preserve"> zadania</w:t>
      </w:r>
      <w:r w:rsidR="00922769" w:rsidRPr="006018AB">
        <w:rPr>
          <w:kern w:val="1"/>
          <w:sz w:val="24"/>
          <w:lang w:eastAsia="ar-SA"/>
        </w:rPr>
        <w:t xml:space="preserve"> z zakresu </w:t>
      </w:r>
      <w:r w:rsidRPr="006018AB">
        <w:rPr>
          <w:kern w:val="1"/>
          <w:sz w:val="24"/>
          <w:lang w:eastAsia="ar-SA"/>
        </w:rPr>
        <w:t xml:space="preserve">zdrowia publicznego, stanowiący </w:t>
      </w:r>
      <w:r w:rsidR="00C11849" w:rsidRPr="006018AB">
        <w:rPr>
          <w:kern w:val="1"/>
          <w:sz w:val="24"/>
          <w:lang w:eastAsia="ar-SA"/>
        </w:rPr>
        <w:t xml:space="preserve">załącznik </w:t>
      </w:r>
      <w:r w:rsidR="006018AB">
        <w:rPr>
          <w:kern w:val="1"/>
          <w:sz w:val="24"/>
          <w:lang w:eastAsia="ar-SA"/>
        </w:rPr>
        <w:t>Nr </w:t>
      </w:r>
      <w:r w:rsidR="00344497" w:rsidRPr="006018AB">
        <w:rPr>
          <w:kern w:val="1"/>
          <w:sz w:val="24"/>
          <w:lang w:eastAsia="ar-SA"/>
        </w:rPr>
        <w:t>4 do </w:t>
      </w:r>
      <w:r w:rsidR="002F7DB3" w:rsidRPr="006018AB">
        <w:rPr>
          <w:kern w:val="1"/>
          <w:sz w:val="24"/>
          <w:lang w:eastAsia="ar-SA"/>
        </w:rPr>
        <w:t>zarządzenia,</w:t>
      </w:r>
    </w:p>
    <w:p w:rsidR="000F4475" w:rsidRPr="006018AB" w:rsidRDefault="000F4475" w:rsidP="006018AB">
      <w:pPr>
        <w:pStyle w:val="Akapitzlist"/>
        <w:widowControl w:val="0"/>
        <w:numPr>
          <w:ilvl w:val="0"/>
          <w:numId w:val="14"/>
        </w:numPr>
        <w:tabs>
          <w:tab w:val="left" w:pos="1408"/>
        </w:tabs>
        <w:suppressAutoHyphens/>
        <w:spacing w:after="0"/>
        <w:jc w:val="both"/>
        <w:rPr>
          <w:kern w:val="1"/>
          <w:sz w:val="24"/>
          <w:lang w:eastAsia="ar-SA"/>
        </w:rPr>
      </w:pPr>
      <w:proofErr w:type="gramStart"/>
      <w:r w:rsidRPr="006018AB">
        <w:rPr>
          <w:kern w:val="1"/>
          <w:sz w:val="24"/>
          <w:lang w:eastAsia="ar-SA"/>
        </w:rPr>
        <w:t>wzór</w:t>
      </w:r>
      <w:proofErr w:type="gramEnd"/>
      <w:r w:rsidRPr="006018AB">
        <w:rPr>
          <w:kern w:val="1"/>
          <w:sz w:val="24"/>
          <w:lang w:eastAsia="ar-SA"/>
        </w:rPr>
        <w:t xml:space="preserve"> s</w:t>
      </w:r>
      <w:r w:rsidR="00AF4DAB" w:rsidRPr="006018AB">
        <w:rPr>
          <w:kern w:val="1"/>
          <w:sz w:val="24"/>
          <w:lang w:eastAsia="ar-SA"/>
        </w:rPr>
        <w:t xml:space="preserve">prawozdania z </w:t>
      </w:r>
      <w:r w:rsidR="00A77B26" w:rsidRPr="006018AB">
        <w:rPr>
          <w:kern w:val="1"/>
          <w:sz w:val="24"/>
          <w:lang w:eastAsia="ar-SA"/>
        </w:rPr>
        <w:t>realizacji zadania</w:t>
      </w:r>
      <w:r w:rsidRPr="006018AB">
        <w:rPr>
          <w:kern w:val="1"/>
          <w:sz w:val="24"/>
          <w:lang w:eastAsia="ar-SA"/>
        </w:rPr>
        <w:t xml:space="preserve"> z zakresu zdrowia pub</w:t>
      </w:r>
      <w:r w:rsidR="00C11849" w:rsidRPr="006018AB">
        <w:rPr>
          <w:kern w:val="1"/>
          <w:sz w:val="24"/>
          <w:lang w:eastAsia="ar-SA"/>
        </w:rPr>
        <w:t xml:space="preserve">licznego, stanowiący załącznik </w:t>
      </w:r>
      <w:r w:rsidR="006018AB">
        <w:rPr>
          <w:kern w:val="1"/>
          <w:sz w:val="24"/>
          <w:lang w:eastAsia="ar-SA"/>
        </w:rPr>
        <w:t>N</w:t>
      </w:r>
      <w:r w:rsidR="00C11849" w:rsidRPr="006018AB">
        <w:rPr>
          <w:kern w:val="1"/>
          <w:sz w:val="24"/>
          <w:lang w:eastAsia="ar-SA"/>
        </w:rPr>
        <w:t>r </w:t>
      </w:r>
      <w:r w:rsidRPr="006018AB">
        <w:rPr>
          <w:kern w:val="1"/>
          <w:sz w:val="24"/>
          <w:lang w:eastAsia="ar-SA"/>
        </w:rPr>
        <w:t xml:space="preserve">5 </w:t>
      </w:r>
      <w:r w:rsidR="00DC4024" w:rsidRPr="006018AB">
        <w:rPr>
          <w:kern w:val="1"/>
          <w:sz w:val="24"/>
          <w:lang w:eastAsia="ar-SA"/>
        </w:rPr>
        <w:t xml:space="preserve">do zarządzenia. </w:t>
      </w:r>
    </w:p>
    <w:p w:rsidR="00C01939" w:rsidRPr="006018AB" w:rsidRDefault="00C01939" w:rsidP="006018AB">
      <w:pPr>
        <w:widowControl w:val="0"/>
        <w:suppressAutoHyphens/>
        <w:spacing w:after="0"/>
        <w:jc w:val="both"/>
        <w:rPr>
          <w:kern w:val="1"/>
          <w:sz w:val="18"/>
          <w:lang w:eastAsia="ar-SA"/>
        </w:rPr>
      </w:pPr>
    </w:p>
    <w:p w:rsidR="00C01939" w:rsidRPr="0094220E" w:rsidRDefault="006018AB" w:rsidP="006018AB">
      <w:pPr>
        <w:widowControl w:val="0"/>
        <w:suppressAutoHyphens/>
        <w:spacing w:after="0"/>
        <w:ind w:firstLine="708"/>
        <w:jc w:val="both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>§ </w:t>
      </w:r>
      <w:r w:rsidR="00C01939" w:rsidRPr="0094220E">
        <w:rPr>
          <w:b/>
          <w:kern w:val="1"/>
          <w:sz w:val="24"/>
          <w:lang w:eastAsia="ar-SA"/>
        </w:rPr>
        <w:t>4.</w:t>
      </w:r>
      <w:r w:rsidR="00C01939" w:rsidRPr="0094220E">
        <w:rPr>
          <w:kern w:val="1"/>
          <w:sz w:val="24"/>
          <w:lang w:eastAsia="ar-SA"/>
        </w:rPr>
        <w:t> Wykonanie zarządzenia powierz</w:t>
      </w:r>
      <w:r w:rsidR="00772BF5" w:rsidRPr="0094220E">
        <w:rPr>
          <w:kern w:val="1"/>
          <w:sz w:val="24"/>
          <w:lang w:eastAsia="ar-SA"/>
        </w:rPr>
        <w:t>am Gabrieli Flis-</w:t>
      </w:r>
      <w:r w:rsidR="004F4EF9" w:rsidRPr="0094220E">
        <w:rPr>
          <w:kern w:val="1"/>
          <w:sz w:val="24"/>
          <w:lang w:eastAsia="ar-SA"/>
        </w:rPr>
        <w:t>Niśkiewicz</w:t>
      </w:r>
      <w:r w:rsidR="00C01939" w:rsidRPr="0094220E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6018AB" w:rsidRDefault="00C01939" w:rsidP="006018AB">
      <w:pPr>
        <w:widowControl w:val="0"/>
        <w:suppressAutoHyphens/>
        <w:spacing w:after="0"/>
        <w:jc w:val="both"/>
        <w:rPr>
          <w:kern w:val="1"/>
          <w:sz w:val="18"/>
          <w:lang w:eastAsia="ar-SA"/>
        </w:rPr>
      </w:pPr>
    </w:p>
    <w:p w:rsidR="00E9156C" w:rsidRDefault="00C01939" w:rsidP="006018AB">
      <w:pPr>
        <w:widowControl w:val="0"/>
        <w:suppressAutoHyphens/>
        <w:spacing w:after="0"/>
        <w:ind w:left="284"/>
        <w:jc w:val="both"/>
        <w:rPr>
          <w:kern w:val="1"/>
          <w:sz w:val="24"/>
          <w:lang w:eastAsia="ar-SA"/>
        </w:rPr>
      </w:pPr>
      <w:r w:rsidRPr="0094220E">
        <w:rPr>
          <w:b/>
          <w:kern w:val="1"/>
          <w:sz w:val="24"/>
          <w:lang w:eastAsia="ar-SA"/>
        </w:rPr>
        <w:t>§</w:t>
      </w:r>
      <w:r w:rsidR="006018AB">
        <w:rPr>
          <w:b/>
          <w:kern w:val="1"/>
          <w:sz w:val="24"/>
          <w:lang w:eastAsia="ar-SA"/>
        </w:rPr>
        <w:t> </w:t>
      </w:r>
      <w:r w:rsidRPr="0094220E">
        <w:rPr>
          <w:b/>
          <w:kern w:val="1"/>
          <w:sz w:val="24"/>
          <w:lang w:eastAsia="ar-SA"/>
        </w:rPr>
        <w:t>5.</w:t>
      </w:r>
      <w:r w:rsidR="006018AB">
        <w:rPr>
          <w:b/>
          <w:kern w:val="1"/>
          <w:sz w:val="24"/>
          <w:lang w:eastAsia="ar-SA"/>
        </w:rPr>
        <w:t> </w:t>
      </w:r>
      <w:r w:rsidRPr="0094220E">
        <w:rPr>
          <w:kern w:val="1"/>
          <w:sz w:val="24"/>
          <w:lang w:eastAsia="ar-SA"/>
        </w:rPr>
        <w:t>Zarządzenie wchodzi w życie z dniem podpisania.</w:t>
      </w:r>
    </w:p>
    <w:p w:rsidR="00A34F22" w:rsidRDefault="00A34F22" w:rsidP="00A34F22">
      <w:pPr>
        <w:widowControl w:val="0"/>
        <w:suppressAutoHyphens/>
        <w:spacing w:after="0"/>
        <w:jc w:val="both"/>
        <w:rPr>
          <w:kern w:val="1"/>
          <w:sz w:val="24"/>
          <w:lang w:eastAsia="ar-SA"/>
        </w:rPr>
      </w:pPr>
      <w:bookmarkStart w:id="0" w:name="_GoBack"/>
      <w:bookmarkEnd w:id="0"/>
    </w:p>
    <w:p w:rsidR="00A34F22" w:rsidRDefault="00A34F22" w:rsidP="00A34F22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proofErr w:type="gramStart"/>
      <w:r>
        <w:rPr>
          <w:b w:val="0"/>
          <w:szCs w:val="24"/>
        </w:rPr>
        <w:t>z</w:t>
      </w:r>
      <w:proofErr w:type="gramEnd"/>
      <w:r>
        <w:rPr>
          <w:b w:val="0"/>
          <w:szCs w:val="24"/>
        </w:rPr>
        <w:t xml:space="preserve"> up. PREZYDENTA MIASTA</w:t>
      </w:r>
    </w:p>
    <w:p w:rsidR="00A34F22" w:rsidRDefault="00A34F22" w:rsidP="00A34F22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proofErr w:type="gramStart"/>
      <w:r>
        <w:rPr>
          <w:b w:val="0"/>
          <w:szCs w:val="24"/>
        </w:rPr>
        <w:t>mgr</w:t>
      </w:r>
      <w:proofErr w:type="gramEnd"/>
      <w:r>
        <w:rPr>
          <w:b w:val="0"/>
          <w:szCs w:val="24"/>
        </w:rPr>
        <w:t xml:space="preserve"> Paweł </w:t>
      </w:r>
      <w:proofErr w:type="spellStart"/>
      <w:r>
        <w:rPr>
          <w:b w:val="0"/>
          <w:szCs w:val="24"/>
        </w:rPr>
        <w:t>Sujka</w:t>
      </w:r>
      <w:proofErr w:type="spellEnd"/>
    </w:p>
    <w:p w:rsidR="00A34F22" w:rsidRPr="00A34F22" w:rsidRDefault="00A34F22" w:rsidP="00A34F22">
      <w:pPr>
        <w:pStyle w:val="Tekstpodstawowy"/>
        <w:spacing w:line="276" w:lineRule="auto"/>
        <w:ind w:left="5103"/>
        <w:jc w:val="center"/>
        <w:rPr>
          <w:b w:val="0"/>
          <w:szCs w:val="24"/>
        </w:rPr>
      </w:pPr>
      <w:r>
        <w:rPr>
          <w:b w:val="0"/>
          <w:szCs w:val="24"/>
        </w:rPr>
        <w:t>Zastępca Prezydenta</w:t>
      </w:r>
    </w:p>
    <w:sectPr w:rsidR="00A34F22" w:rsidRPr="00A34F22" w:rsidSect="00A34F2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0D0E1511"/>
    <w:multiLevelType w:val="hybridMultilevel"/>
    <w:tmpl w:val="E32E1432"/>
    <w:lvl w:ilvl="0" w:tplc="C532869E">
      <w:start w:val="1"/>
      <w:numFmt w:val="decimal"/>
      <w:lvlText w:val="%1)"/>
      <w:lvlJc w:val="left"/>
      <w:pPr>
        <w:ind w:left="-37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6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D2ACF"/>
    <w:multiLevelType w:val="hybridMultilevel"/>
    <w:tmpl w:val="EB3010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A7072F"/>
    <w:multiLevelType w:val="hybridMultilevel"/>
    <w:tmpl w:val="9FECB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11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C2B5BDB"/>
    <w:multiLevelType w:val="hybridMultilevel"/>
    <w:tmpl w:val="33407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F25C8"/>
    <w:multiLevelType w:val="hybridMultilevel"/>
    <w:tmpl w:val="4AA64B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03037"/>
    <w:rsid w:val="00003D25"/>
    <w:rsid w:val="00016AC6"/>
    <w:rsid w:val="00017B68"/>
    <w:rsid w:val="000313E2"/>
    <w:rsid w:val="000320D5"/>
    <w:rsid w:val="00077349"/>
    <w:rsid w:val="00083128"/>
    <w:rsid w:val="00085A91"/>
    <w:rsid w:val="00090A2B"/>
    <w:rsid w:val="000A0100"/>
    <w:rsid w:val="000A4BE3"/>
    <w:rsid w:val="000B4019"/>
    <w:rsid w:val="000B7756"/>
    <w:rsid w:val="000D32C7"/>
    <w:rsid w:val="000F4475"/>
    <w:rsid w:val="000F60FF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4F09"/>
    <w:rsid w:val="001979F2"/>
    <w:rsid w:val="001F488A"/>
    <w:rsid w:val="001F7B95"/>
    <w:rsid w:val="0020162E"/>
    <w:rsid w:val="002120D6"/>
    <w:rsid w:val="0023302D"/>
    <w:rsid w:val="002478B1"/>
    <w:rsid w:val="00276E16"/>
    <w:rsid w:val="00282620"/>
    <w:rsid w:val="00297891"/>
    <w:rsid w:val="002A32B0"/>
    <w:rsid w:val="002B1A3B"/>
    <w:rsid w:val="002B488C"/>
    <w:rsid w:val="002D13F5"/>
    <w:rsid w:val="002F0991"/>
    <w:rsid w:val="002F766A"/>
    <w:rsid w:val="002F7DB3"/>
    <w:rsid w:val="003161B0"/>
    <w:rsid w:val="003401F5"/>
    <w:rsid w:val="00344497"/>
    <w:rsid w:val="0036698D"/>
    <w:rsid w:val="00373AE6"/>
    <w:rsid w:val="00382029"/>
    <w:rsid w:val="00385F55"/>
    <w:rsid w:val="00387FB8"/>
    <w:rsid w:val="00390891"/>
    <w:rsid w:val="00394AD3"/>
    <w:rsid w:val="003962CC"/>
    <w:rsid w:val="003B46EC"/>
    <w:rsid w:val="003F5587"/>
    <w:rsid w:val="003F5792"/>
    <w:rsid w:val="004019E0"/>
    <w:rsid w:val="00425BE0"/>
    <w:rsid w:val="00433C81"/>
    <w:rsid w:val="00443EF8"/>
    <w:rsid w:val="00452A15"/>
    <w:rsid w:val="0045542F"/>
    <w:rsid w:val="00476E71"/>
    <w:rsid w:val="004C3E5A"/>
    <w:rsid w:val="004E6150"/>
    <w:rsid w:val="004E7F4B"/>
    <w:rsid w:val="004F28A2"/>
    <w:rsid w:val="004F3E02"/>
    <w:rsid w:val="004F4EF9"/>
    <w:rsid w:val="00501136"/>
    <w:rsid w:val="00502BC9"/>
    <w:rsid w:val="00512403"/>
    <w:rsid w:val="005203BC"/>
    <w:rsid w:val="0052245F"/>
    <w:rsid w:val="00544B01"/>
    <w:rsid w:val="00553282"/>
    <w:rsid w:val="00563A9E"/>
    <w:rsid w:val="005668D5"/>
    <w:rsid w:val="0058602F"/>
    <w:rsid w:val="00594E85"/>
    <w:rsid w:val="005B3902"/>
    <w:rsid w:val="005E1747"/>
    <w:rsid w:val="005F29EF"/>
    <w:rsid w:val="006018AB"/>
    <w:rsid w:val="00620444"/>
    <w:rsid w:val="0062367C"/>
    <w:rsid w:val="006264E6"/>
    <w:rsid w:val="00627351"/>
    <w:rsid w:val="00673A4D"/>
    <w:rsid w:val="0069326D"/>
    <w:rsid w:val="006A0371"/>
    <w:rsid w:val="006B5F4D"/>
    <w:rsid w:val="006C140B"/>
    <w:rsid w:val="006C333B"/>
    <w:rsid w:val="006F316F"/>
    <w:rsid w:val="0071228A"/>
    <w:rsid w:val="00715A49"/>
    <w:rsid w:val="00717DF3"/>
    <w:rsid w:val="007364BD"/>
    <w:rsid w:val="007471E6"/>
    <w:rsid w:val="00751905"/>
    <w:rsid w:val="00751F73"/>
    <w:rsid w:val="00772BF5"/>
    <w:rsid w:val="00780397"/>
    <w:rsid w:val="0079456F"/>
    <w:rsid w:val="007971C8"/>
    <w:rsid w:val="007B2675"/>
    <w:rsid w:val="007C0648"/>
    <w:rsid w:val="007C25F6"/>
    <w:rsid w:val="007E59D8"/>
    <w:rsid w:val="0080263D"/>
    <w:rsid w:val="00803A72"/>
    <w:rsid w:val="00811C4A"/>
    <w:rsid w:val="00843182"/>
    <w:rsid w:val="008507AF"/>
    <w:rsid w:val="00850E83"/>
    <w:rsid w:val="00853C6B"/>
    <w:rsid w:val="00855F6B"/>
    <w:rsid w:val="008579B9"/>
    <w:rsid w:val="00864313"/>
    <w:rsid w:val="00864B96"/>
    <w:rsid w:val="0089017A"/>
    <w:rsid w:val="00892E3C"/>
    <w:rsid w:val="00895F2C"/>
    <w:rsid w:val="008A4209"/>
    <w:rsid w:val="008B50A1"/>
    <w:rsid w:val="008C2A3C"/>
    <w:rsid w:val="008D2D49"/>
    <w:rsid w:val="008E51AA"/>
    <w:rsid w:val="00903C13"/>
    <w:rsid w:val="00915CB9"/>
    <w:rsid w:val="00922769"/>
    <w:rsid w:val="0094220E"/>
    <w:rsid w:val="009471AA"/>
    <w:rsid w:val="00950990"/>
    <w:rsid w:val="0096162C"/>
    <w:rsid w:val="00964784"/>
    <w:rsid w:val="009767FF"/>
    <w:rsid w:val="00980BF3"/>
    <w:rsid w:val="00983611"/>
    <w:rsid w:val="00985D36"/>
    <w:rsid w:val="00994CCB"/>
    <w:rsid w:val="00994CE3"/>
    <w:rsid w:val="009A113C"/>
    <w:rsid w:val="009F160A"/>
    <w:rsid w:val="00A010A0"/>
    <w:rsid w:val="00A01A25"/>
    <w:rsid w:val="00A135A8"/>
    <w:rsid w:val="00A150F0"/>
    <w:rsid w:val="00A31705"/>
    <w:rsid w:val="00A32DB2"/>
    <w:rsid w:val="00A34F22"/>
    <w:rsid w:val="00A45E2D"/>
    <w:rsid w:val="00A465F1"/>
    <w:rsid w:val="00A77B26"/>
    <w:rsid w:val="00A8302A"/>
    <w:rsid w:val="00A848C2"/>
    <w:rsid w:val="00A9096F"/>
    <w:rsid w:val="00A91CDC"/>
    <w:rsid w:val="00AA1542"/>
    <w:rsid w:val="00AA3D2C"/>
    <w:rsid w:val="00AB7C87"/>
    <w:rsid w:val="00AC7697"/>
    <w:rsid w:val="00AD1CD6"/>
    <w:rsid w:val="00AF3C5E"/>
    <w:rsid w:val="00AF4DAB"/>
    <w:rsid w:val="00B0097F"/>
    <w:rsid w:val="00B22575"/>
    <w:rsid w:val="00B2566A"/>
    <w:rsid w:val="00B355D8"/>
    <w:rsid w:val="00B42A5D"/>
    <w:rsid w:val="00B45261"/>
    <w:rsid w:val="00B510E3"/>
    <w:rsid w:val="00B737E4"/>
    <w:rsid w:val="00B754F4"/>
    <w:rsid w:val="00B86105"/>
    <w:rsid w:val="00B87E2D"/>
    <w:rsid w:val="00B934A9"/>
    <w:rsid w:val="00BA6405"/>
    <w:rsid w:val="00BB2B62"/>
    <w:rsid w:val="00BC0C3B"/>
    <w:rsid w:val="00BC3371"/>
    <w:rsid w:val="00BC3FBC"/>
    <w:rsid w:val="00BC5B46"/>
    <w:rsid w:val="00BD1D6A"/>
    <w:rsid w:val="00BD7973"/>
    <w:rsid w:val="00BE100F"/>
    <w:rsid w:val="00BE2587"/>
    <w:rsid w:val="00BF338B"/>
    <w:rsid w:val="00BF5E23"/>
    <w:rsid w:val="00C01939"/>
    <w:rsid w:val="00C022CD"/>
    <w:rsid w:val="00C11849"/>
    <w:rsid w:val="00C12891"/>
    <w:rsid w:val="00C41243"/>
    <w:rsid w:val="00C473DD"/>
    <w:rsid w:val="00C47C11"/>
    <w:rsid w:val="00C51B4A"/>
    <w:rsid w:val="00C625C5"/>
    <w:rsid w:val="00C67BAE"/>
    <w:rsid w:val="00C71E86"/>
    <w:rsid w:val="00C80314"/>
    <w:rsid w:val="00C8115B"/>
    <w:rsid w:val="00C900D8"/>
    <w:rsid w:val="00CB4C3D"/>
    <w:rsid w:val="00D218B1"/>
    <w:rsid w:val="00D46519"/>
    <w:rsid w:val="00D50145"/>
    <w:rsid w:val="00D52D98"/>
    <w:rsid w:val="00D74EC9"/>
    <w:rsid w:val="00D8004A"/>
    <w:rsid w:val="00D80BF4"/>
    <w:rsid w:val="00D87F30"/>
    <w:rsid w:val="00D90909"/>
    <w:rsid w:val="00DA680F"/>
    <w:rsid w:val="00DC033D"/>
    <w:rsid w:val="00DC4024"/>
    <w:rsid w:val="00DE269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9156C"/>
    <w:rsid w:val="00E918FE"/>
    <w:rsid w:val="00EA38D0"/>
    <w:rsid w:val="00EA5954"/>
    <w:rsid w:val="00ED33F1"/>
    <w:rsid w:val="00ED7DEB"/>
    <w:rsid w:val="00EE259C"/>
    <w:rsid w:val="00EE3F77"/>
    <w:rsid w:val="00EF060F"/>
    <w:rsid w:val="00F131E9"/>
    <w:rsid w:val="00F17B92"/>
    <w:rsid w:val="00F34F59"/>
    <w:rsid w:val="00F52B8A"/>
    <w:rsid w:val="00F6045B"/>
    <w:rsid w:val="00F77388"/>
    <w:rsid w:val="00F82436"/>
    <w:rsid w:val="00F920FC"/>
    <w:rsid w:val="00F93F2C"/>
    <w:rsid w:val="00FA2ED8"/>
    <w:rsid w:val="00FC08A3"/>
    <w:rsid w:val="00FD096B"/>
    <w:rsid w:val="00FE14C2"/>
    <w:rsid w:val="00FF0191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45B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table" w:styleId="Tabela-Siatka">
    <w:name w:val="Table Grid"/>
    <w:basedOn w:val="Standardowy"/>
    <w:uiPriority w:val="59"/>
    <w:rsid w:val="0075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9156C"/>
    <w:pPr>
      <w:spacing w:after="0" w:line="240" w:lineRule="auto"/>
      <w:jc w:val="both"/>
    </w:pPr>
    <w:rPr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156C"/>
    <w:rPr>
      <w:rFonts w:ascii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196</cp:revision>
  <cp:lastPrinted>2021-01-11T10:41:00Z</cp:lastPrinted>
  <dcterms:created xsi:type="dcterms:W3CDTF">2016-10-11T06:48:00Z</dcterms:created>
  <dcterms:modified xsi:type="dcterms:W3CDTF">2023-03-27T08:45:00Z</dcterms:modified>
</cp:coreProperties>
</file>