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71" w:rsidRPr="0094220E" w:rsidRDefault="006A0371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</w:p>
    <w:p w:rsidR="000A4BE3" w:rsidRPr="0094220E" w:rsidRDefault="00016AC6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 xml:space="preserve">ZARZĄDZENIE </w:t>
      </w:r>
      <w:r w:rsidR="00C01939" w:rsidRPr="0094220E">
        <w:rPr>
          <w:b/>
          <w:kern w:val="1"/>
          <w:sz w:val="24"/>
          <w:lang w:eastAsia="ar-SA"/>
        </w:rPr>
        <w:t>NR</w:t>
      </w:r>
      <w:r w:rsidR="008579B9" w:rsidRPr="0094220E">
        <w:rPr>
          <w:b/>
          <w:kern w:val="1"/>
          <w:sz w:val="24"/>
          <w:lang w:eastAsia="ar-SA"/>
        </w:rPr>
        <w:t xml:space="preserve"> </w:t>
      </w:r>
      <w:r w:rsidR="000D32C7">
        <w:rPr>
          <w:b/>
          <w:kern w:val="1"/>
          <w:sz w:val="24"/>
          <w:lang w:eastAsia="ar-SA"/>
        </w:rPr>
        <w:t xml:space="preserve"> </w:t>
      </w:r>
      <w:r w:rsidR="007471E6">
        <w:rPr>
          <w:b/>
          <w:kern w:val="1"/>
          <w:sz w:val="24"/>
          <w:lang w:eastAsia="ar-SA"/>
        </w:rPr>
        <w:t>188</w:t>
      </w:r>
      <w:r w:rsidR="00433C81" w:rsidRPr="0094220E">
        <w:rPr>
          <w:b/>
          <w:kern w:val="1"/>
          <w:sz w:val="24"/>
          <w:lang w:eastAsia="ar-SA"/>
        </w:rPr>
        <w:t xml:space="preserve"> </w:t>
      </w:r>
      <w:r w:rsidR="002B1A3B" w:rsidRPr="0094220E">
        <w:rPr>
          <w:b/>
          <w:kern w:val="1"/>
          <w:sz w:val="24"/>
          <w:lang w:eastAsia="ar-SA"/>
        </w:rPr>
        <w:t>/2022</w:t>
      </w:r>
      <w:r w:rsidR="000A4BE3" w:rsidRPr="0094220E">
        <w:rPr>
          <w:b/>
          <w:kern w:val="1"/>
          <w:sz w:val="24"/>
          <w:lang w:eastAsia="ar-SA"/>
        </w:rPr>
        <w:t xml:space="preserve"> </w:t>
      </w:r>
    </w:p>
    <w:p w:rsidR="000A4BE3" w:rsidRPr="0094220E" w:rsidRDefault="000A4BE3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 xml:space="preserve">PREZYDENTA MIASTA ŚWINOUJŚCIE </w:t>
      </w:r>
    </w:p>
    <w:p w:rsidR="00C01939" w:rsidRPr="0094220E" w:rsidRDefault="001300F9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 xml:space="preserve">z dnia </w:t>
      </w:r>
      <w:r w:rsidR="00FE14C2" w:rsidRPr="0094220E">
        <w:rPr>
          <w:kern w:val="1"/>
          <w:sz w:val="24"/>
          <w:lang w:eastAsia="ar-SA"/>
        </w:rPr>
        <w:t xml:space="preserve"> </w:t>
      </w:r>
      <w:r w:rsidR="007471E6">
        <w:rPr>
          <w:kern w:val="1"/>
          <w:sz w:val="24"/>
          <w:lang w:eastAsia="ar-SA"/>
        </w:rPr>
        <w:t>31 marca</w:t>
      </w:r>
      <w:r w:rsidR="008B50A1">
        <w:rPr>
          <w:kern w:val="1"/>
          <w:sz w:val="24"/>
          <w:lang w:eastAsia="ar-SA"/>
        </w:rPr>
        <w:t xml:space="preserve"> </w:t>
      </w:r>
      <w:r w:rsidR="002B1A3B" w:rsidRPr="0094220E">
        <w:rPr>
          <w:kern w:val="1"/>
          <w:sz w:val="24"/>
          <w:lang w:eastAsia="ar-SA"/>
        </w:rPr>
        <w:t>2022</w:t>
      </w:r>
      <w:r w:rsidR="00C01939" w:rsidRPr="0094220E">
        <w:rPr>
          <w:kern w:val="1"/>
          <w:sz w:val="24"/>
          <w:lang w:eastAsia="ar-SA"/>
        </w:rPr>
        <w:t xml:space="preserve"> roku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89017A" w:rsidRPr="0094220E" w:rsidRDefault="00C01939" w:rsidP="005668D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w sprawie przeprowadzenia otwartego konkursu ofert na</w:t>
      </w:r>
      <w:r w:rsidR="00E46F57" w:rsidRPr="0094220E">
        <w:rPr>
          <w:b/>
          <w:kern w:val="1"/>
          <w:sz w:val="24"/>
          <w:lang w:eastAsia="ar-SA"/>
        </w:rPr>
        <w:t xml:space="preserve"> realizację zadań</w:t>
      </w:r>
    </w:p>
    <w:p w:rsidR="00FA2ED8" w:rsidRPr="0094220E" w:rsidRDefault="00C01939" w:rsidP="005668D5">
      <w:pPr>
        <w:widowControl w:val="0"/>
        <w:suppressAutoHyphens/>
        <w:spacing w:after="0" w:line="240" w:lineRule="auto"/>
        <w:ind w:firstLine="284"/>
        <w:jc w:val="center"/>
        <w:rPr>
          <w:b/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z z</w:t>
      </w:r>
      <w:r w:rsidR="0062367C" w:rsidRPr="0094220E">
        <w:rPr>
          <w:b/>
          <w:kern w:val="1"/>
          <w:sz w:val="24"/>
          <w:lang w:eastAsia="ar-SA"/>
        </w:rPr>
        <w:t xml:space="preserve">akresu </w:t>
      </w:r>
      <w:r w:rsidR="00F93F2C" w:rsidRPr="0094220E">
        <w:rPr>
          <w:b/>
          <w:kern w:val="1"/>
          <w:sz w:val="24"/>
          <w:lang w:eastAsia="ar-SA"/>
        </w:rPr>
        <w:t>zdrowia publicznego</w:t>
      </w:r>
      <w:r w:rsidR="00C67BAE" w:rsidRPr="0094220E">
        <w:rPr>
          <w:b/>
          <w:kern w:val="1"/>
          <w:sz w:val="24"/>
          <w:lang w:eastAsia="ar-SA"/>
        </w:rPr>
        <w:t xml:space="preserve"> 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Na podstawie art.</w:t>
      </w:r>
      <w:r w:rsidRPr="0094220E">
        <w:rPr>
          <w:sz w:val="24"/>
          <w:lang w:eastAsia="en-US" w:bidi="en-US"/>
        </w:rPr>
        <w:t xml:space="preserve"> 14</w:t>
      </w:r>
      <w:r w:rsidR="00950990" w:rsidRPr="0094220E">
        <w:rPr>
          <w:sz w:val="24"/>
          <w:lang w:eastAsia="en-US" w:bidi="en-US"/>
        </w:rPr>
        <w:t xml:space="preserve"> w związku z art. 2 </w:t>
      </w:r>
      <w:r w:rsidR="007C25F6" w:rsidRPr="0094220E">
        <w:rPr>
          <w:sz w:val="24"/>
          <w:lang w:eastAsia="en-US" w:bidi="en-US"/>
        </w:rPr>
        <w:t>pkt</w:t>
      </w:r>
      <w:r w:rsidR="0045542F" w:rsidRPr="0094220E">
        <w:rPr>
          <w:sz w:val="24"/>
          <w:lang w:eastAsia="en-US" w:bidi="en-US"/>
        </w:rPr>
        <w:t xml:space="preserve"> </w:t>
      </w:r>
      <w:r w:rsidR="00895F2C" w:rsidRPr="0094220E">
        <w:rPr>
          <w:sz w:val="24"/>
          <w:lang w:eastAsia="en-US" w:bidi="en-US"/>
        </w:rPr>
        <w:t>3,</w:t>
      </w:r>
      <w:r w:rsidR="001246D3" w:rsidRPr="0094220E">
        <w:rPr>
          <w:sz w:val="24"/>
          <w:lang w:eastAsia="en-US" w:bidi="en-US"/>
        </w:rPr>
        <w:t xml:space="preserve"> </w:t>
      </w:r>
      <w:r w:rsidR="0045542F" w:rsidRPr="0094220E">
        <w:rPr>
          <w:sz w:val="24"/>
          <w:lang w:eastAsia="en-US" w:bidi="en-US"/>
        </w:rPr>
        <w:t>3</w:t>
      </w:r>
      <w:r w:rsidR="00895F2C" w:rsidRPr="0094220E">
        <w:rPr>
          <w:sz w:val="24"/>
          <w:lang w:eastAsia="en-US" w:bidi="en-US"/>
        </w:rPr>
        <w:t>a,</w:t>
      </w:r>
      <w:r w:rsidR="00D90909" w:rsidRPr="0094220E">
        <w:rPr>
          <w:sz w:val="24"/>
          <w:lang w:eastAsia="en-US" w:bidi="en-US"/>
        </w:rPr>
        <w:t xml:space="preserve"> 3b, </w:t>
      </w:r>
      <w:r w:rsidR="00A848C2" w:rsidRPr="0094220E">
        <w:rPr>
          <w:sz w:val="24"/>
          <w:lang w:eastAsia="en-US" w:bidi="en-US"/>
        </w:rPr>
        <w:t>4</w:t>
      </w:r>
      <w:r w:rsidR="00895F2C" w:rsidRPr="0094220E">
        <w:rPr>
          <w:sz w:val="24"/>
          <w:lang w:eastAsia="en-US" w:bidi="en-US"/>
        </w:rPr>
        <w:t xml:space="preserve"> i 8</w:t>
      </w:r>
      <w:r w:rsidR="00512403" w:rsidRPr="0094220E">
        <w:rPr>
          <w:sz w:val="24"/>
          <w:lang w:eastAsia="en-US" w:bidi="en-US"/>
        </w:rPr>
        <w:t xml:space="preserve"> </w:t>
      </w:r>
      <w:r w:rsidRPr="0094220E">
        <w:rPr>
          <w:sz w:val="24"/>
          <w:lang w:eastAsia="en-US" w:bidi="en-US"/>
        </w:rPr>
        <w:t>usta</w:t>
      </w:r>
      <w:r w:rsidR="009F160A" w:rsidRPr="0094220E">
        <w:rPr>
          <w:sz w:val="24"/>
          <w:lang w:eastAsia="en-US" w:bidi="en-US"/>
        </w:rPr>
        <w:t>wy z dnia 11 września 2015 r. o </w:t>
      </w:r>
      <w:r w:rsidRPr="0094220E">
        <w:rPr>
          <w:sz w:val="24"/>
          <w:lang w:eastAsia="en-US" w:bidi="en-US"/>
        </w:rPr>
        <w:t xml:space="preserve">zdrowiu publicznym </w:t>
      </w:r>
      <w:r w:rsidR="00166F68" w:rsidRPr="0094220E">
        <w:rPr>
          <w:sz w:val="24"/>
          <w:lang w:eastAsia="ar-SA"/>
        </w:rPr>
        <w:t>(Dz. U. z 2021</w:t>
      </w:r>
      <w:r w:rsidR="004E7F4B" w:rsidRPr="0094220E">
        <w:rPr>
          <w:sz w:val="24"/>
          <w:lang w:eastAsia="ar-SA"/>
        </w:rPr>
        <w:t> </w:t>
      </w:r>
      <w:r w:rsidR="00E633D7" w:rsidRPr="0094220E">
        <w:rPr>
          <w:sz w:val="24"/>
          <w:lang w:eastAsia="ar-SA"/>
        </w:rPr>
        <w:t>r.</w:t>
      </w:r>
      <w:r w:rsidR="00166F68" w:rsidRPr="0094220E">
        <w:rPr>
          <w:sz w:val="24"/>
          <w:lang w:eastAsia="ar-SA"/>
        </w:rPr>
        <w:t xml:space="preserve"> poz. 1956</w:t>
      </w:r>
      <w:r w:rsidR="00B22575">
        <w:rPr>
          <w:sz w:val="24"/>
          <w:lang w:eastAsia="ar-SA"/>
        </w:rPr>
        <w:t xml:space="preserve"> z </w:t>
      </w:r>
      <w:proofErr w:type="spellStart"/>
      <w:r w:rsidR="00B22575">
        <w:rPr>
          <w:sz w:val="24"/>
          <w:lang w:eastAsia="ar-SA"/>
        </w:rPr>
        <w:t>późn</w:t>
      </w:r>
      <w:proofErr w:type="spellEnd"/>
      <w:r w:rsidR="00B22575">
        <w:rPr>
          <w:sz w:val="24"/>
          <w:lang w:eastAsia="ar-SA"/>
        </w:rPr>
        <w:t>. zm.</w:t>
      </w:r>
      <w:r w:rsidRPr="0094220E">
        <w:rPr>
          <w:sz w:val="24"/>
          <w:lang w:eastAsia="ar-SA"/>
        </w:rPr>
        <w:t>)</w:t>
      </w:r>
      <w:r w:rsidR="008579B9" w:rsidRPr="0094220E">
        <w:rPr>
          <w:sz w:val="24"/>
          <w:lang w:eastAsia="ar-SA"/>
        </w:rPr>
        <w:t xml:space="preserve">, w związku z realizacją </w:t>
      </w:r>
      <w:r w:rsidR="00B0097F">
        <w:rPr>
          <w:sz w:val="24"/>
          <w:lang w:eastAsia="ar-SA"/>
        </w:rPr>
        <w:t>celu 3</w:t>
      </w:r>
      <w:r w:rsidR="00BF5E23" w:rsidRPr="0094220E">
        <w:rPr>
          <w:sz w:val="24"/>
          <w:lang w:eastAsia="ar-SA"/>
        </w:rPr>
        <w:t xml:space="preserve"> pkt 5 i cel</w:t>
      </w:r>
      <w:r w:rsidR="00194F09">
        <w:rPr>
          <w:sz w:val="24"/>
          <w:lang w:eastAsia="ar-SA"/>
        </w:rPr>
        <w:t>u</w:t>
      </w:r>
      <w:r w:rsidR="00BF5E23" w:rsidRPr="0094220E">
        <w:rPr>
          <w:sz w:val="24"/>
          <w:lang w:eastAsia="ar-SA"/>
        </w:rPr>
        <w:t xml:space="preserve"> 4 </w:t>
      </w:r>
      <w:r w:rsidR="00B22575">
        <w:rPr>
          <w:sz w:val="24"/>
          <w:lang w:eastAsia="ar-SA"/>
        </w:rPr>
        <w:t xml:space="preserve">pkt </w:t>
      </w:r>
      <w:r w:rsidR="005F29EF" w:rsidRPr="0094220E">
        <w:rPr>
          <w:sz w:val="24"/>
          <w:lang w:eastAsia="ar-SA"/>
        </w:rPr>
        <w:t>2</w:t>
      </w:r>
      <w:r w:rsidR="00C625C5" w:rsidRPr="0094220E">
        <w:rPr>
          <w:sz w:val="24"/>
          <w:lang w:eastAsia="ar-SA"/>
        </w:rPr>
        <w:t xml:space="preserve"> </w:t>
      </w:r>
      <w:r w:rsidR="00E53377" w:rsidRPr="0094220E">
        <w:rPr>
          <w:sz w:val="24"/>
          <w:lang w:eastAsia="ar-SA"/>
        </w:rPr>
        <w:t>Programu profilaktyki i rozwiazywania problemów alkoholowych oraz przeciwdz</w:t>
      </w:r>
      <w:r w:rsidR="00AC7697" w:rsidRPr="0094220E">
        <w:rPr>
          <w:sz w:val="24"/>
          <w:lang w:eastAsia="ar-SA"/>
        </w:rPr>
        <w:t>iałania narkomanii na rok 2022</w:t>
      </w:r>
      <w:r w:rsidR="00C51B4A" w:rsidRPr="0094220E">
        <w:rPr>
          <w:sz w:val="24"/>
          <w:lang w:eastAsia="ar-SA"/>
        </w:rPr>
        <w:t xml:space="preserve"> </w:t>
      </w:r>
      <w:r w:rsidR="00E53377" w:rsidRPr="0094220E">
        <w:rPr>
          <w:sz w:val="24"/>
          <w:lang w:eastAsia="ar-SA"/>
        </w:rPr>
        <w:t>przyjętego uc</w:t>
      </w:r>
      <w:r w:rsidR="00594E85" w:rsidRPr="0094220E">
        <w:rPr>
          <w:sz w:val="24"/>
          <w:lang w:eastAsia="ar-SA"/>
        </w:rPr>
        <w:t xml:space="preserve">hwałą </w:t>
      </w:r>
      <w:r w:rsidR="00194F09">
        <w:rPr>
          <w:sz w:val="24"/>
        </w:rPr>
        <w:t>Nr LX/483</w:t>
      </w:r>
      <w:r w:rsidR="00B0097F">
        <w:rPr>
          <w:sz w:val="24"/>
        </w:rPr>
        <w:t>/2022 z dnia 24 marca 2022</w:t>
      </w:r>
      <w:r w:rsidR="00594E85" w:rsidRPr="0094220E">
        <w:rPr>
          <w:sz w:val="24"/>
        </w:rPr>
        <w:t xml:space="preserve"> r.</w:t>
      </w:r>
      <w:r w:rsidR="00077349" w:rsidRPr="0094220E">
        <w:rPr>
          <w:sz w:val="24"/>
          <w:lang w:eastAsia="ar-SA"/>
        </w:rPr>
        <w:t xml:space="preserve"> </w:t>
      </w:r>
      <w:r w:rsidRPr="0094220E">
        <w:rPr>
          <w:kern w:val="1"/>
          <w:sz w:val="24"/>
          <w:lang w:eastAsia="ar-SA"/>
        </w:rPr>
        <w:t>postanawiam, co następuje: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FA2ED8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 xml:space="preserve">§ 1. </w:t>
      </w:r>
      <w:r w:rsidRPr="0094220E">
        <w:rPr>
          <w:kern w:val="1"/>
          <w:sz w:val="24"/>
          <w:lang w:eastAsia="ar-SA"/>
        </w:rPr>
        <w:t>Ogłas</w:t>
      </w:r>
      <w:r w:rsidR="007C25F6" w:rsidRPr="0094220E">
        <w:rPr>
          <w:kern w:val="1"/>
          <w:sz w:val="24"/>
          <w:lang w:eastAsia="ar-SA"/>
        </w:rPr>
        <w:t xml:space="preserve">zam otwarty konkurs ofert na wykonanie </w:t>
      </w:r>
      <w:r w:rsidR="002B1A3B" w:rsidRPr="0094220E">
        <w:rPr>
          <w:kern w:val="1"/>
          <w:sz w:val="24"/>
          <w:lang w:eastAsia="ar-SA"/>
        </w:rPr>
        <w:t>w roku 2022</w:t>
      </w:r>
      <w:r w:rsidR="007C0648" w:rsidRPr="0094220E">
        <w:rPr>
          <w:kern w:val="1"/>
          <w:sz w:val="24"/>
          <w:lang w:eastAsia="ar-SA"/>
        </w:rPr>
        <w:t xml:space="preserve"> nw.</w:t>
      </w:r>
      <w:r w:rsidR="00373AE6" w:rsidRPr="0094220E">
        <w:rPr>
          <w:kern w:val="1"/>
          <w:sz w:val="24"/>
          <w:lang w:eastAsia="ar-SA"/>
        </w:rPr>
        <w:t xml:space="preserve"> zadań</w:t>
      </w:r>
      <w:r w:rsidRPr="0094220E">
        <w:rPr>
          <w:kern w:val="1"/>
          <w:sz w:val="24"/>
          <w:lang w:eastAsia="ar-SA"/>
        </w:rPr>
        <w:t xml:space="preserve"> </w:t>
      </w:r>
      <w:r w:rsidR="00F93F2C" w:rsidRPr="0094220E">
        <w:rPr>
          <w:kern w:val="1"/>
          <w:sz w:val="24"/>
          <w:lang w:eastAsia="ar-SA"/>
        </w:rPr>
        <w:t>z zakresu zdrowia publicznego</w:t>
      </w:r>
      <w:r w:rsidR="00B86105" w:rsidRPr="0094220E">
        <w:rPr>
          <w:kern w:val="1"/>
          <w:sz w:val="24"/>
          <w:lang w:eastAsia="ar-SA"/>
        </w:rPr>
        <w:t>:</w:t>
      </w:r>
    </w:p>
    <w:p w:rsidR="006B5F4D" w:rsidRPr="0094220E" w:rsidRDefault="00AF3C5E" w:rsidP="0039089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organizacja</w:t>
      </w:r>
      <w:r w:rsidR="006B5F4D" w:rsidRPr="0094220E">
        <w:rPr>
          <w:sz w:val="24"/>
        </w:rPr>
        <w:t xml:space="preserve"> zajęć animacyjno-profilaktycznych na wybr</w:t>
      </w:r>
      <w:r w:rsidR="00B42A5D" w:rsidRPr="0094220E">
        <w:rPr>
          <w:sz w:val="24"/>
        </w:rPr>
        <w:t>anych miejskich placach zabaw i </w:t>
      </w:r>
      <w:r w:rsidR="00394AD3" w:rsidRPr="0094220E">
        <w:rPr>
          <w:sz w:val="24"/>
        </w:rPr>
        <w:t>miejscach aktywności fizycznej, kwota przeznaczona na realizację zadania</w:t>
      </w:r>
      <w:r w:rsidR="00B42A5D" w:rsidRPr="0094220E">
        <w:rPr>
          <w:sz w:val="24"/>
        </w:rPr>
        <w:t xml:space="preserve"> </w:t>
      </w:r>
      <w:r w:rsidR="00017B68" w:rsidRPr="0094220E">
        <w:rPr>
          <w:sz w:val="24"/>
        </w:rPr>
        <w:t xml:space="preserve">- </w:t>
      </w:r>
      <w:r w:rsidR="00B42A5D" w:rsidRPr="0094220E">
        <w:rPr>
          <w:sz w:val="24"/>
        </w:rPr>
        <w:t>40.000 zł</w:t>
      </w:r>
      <w:r w:rsidR="000D32C7">
        <w:rPr>
          <w:sz w:val="24"/>
        </w:rPr>
        <w:t>,</w:t>
      </w:r>
      <w:r w:rsidR="00B42A5D" w:rsidRPr="0094220E">
        <w:rPr>
          <w:sz w:val="24"/>
        </w:rPr>
        <w:t xml:space="preserve"> </w:t>
      </w:r>
    </w:p>
    <w:p w:rsidR="000F60FF" w:rsidRPr="0036698D" w:rsidRDefault="000F60FF" w:rsidP="0039089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94220E">
        <w:rPr>
          <w:bCs/>
          <w:sz w:val="24"/>
          <w:lang w:eastAsia="ar-SA"/>
        </w:rPr>
        <w:t>realizacja kampanii edukacyjno-informacyjnej z zakresu FAS/FASD adresowanej d</w:t>
      </w:r>
      <w:r w:rsidR="00C12891">
        <w:rPr>
          <w:bCs/>
          <w:sz w:val="24"/>
          <w:lang w:eastAsia="ar-SA"/>
        </w:rPr>
        <w:t>o mieszkańców miasta Świnoujście</w:t>
      </w:r>
      <w:r w:rsidRPr="0094220E">
        <w:rPr>
          <w:bCs/>
          <w:sz w:val="24"/>
          <w:lang w:eastAsia="ar-SA"/>
        </w:rPr>
        <w:t xml:space="preserve">, </w:t>
      </w:r>
      <w:r w:rsidRPr="0094220E">
        <w:rPr>
          <w:sz w:val="24"/>
        </w:rPr>
        <w:t xml:space="preserve">kwota przeznaczona na realizację zadania - </w:t>
      </w:r>
      <w:r w:rsidRPr="0094220E">
        <w:rPr>
          <w:bCs/>
          <w:sz w:val="24"/>
          <w:lang w:eastAsia="ar-SA"/>
        </w:rPr>
        <w:t xml:space="preserve">11.000 </w:t>
      </w:r>
      <w:r w:rsidR="00B0097F">
        <w:rPr>
          <w:bCs/>
          <w:sz w:val="24"/>
          <w:lang w:eastAsia="ar-SA"/>
        </w:rPr>
        <w:t>zł.</w:t>
      </w:r>
    </w:p>
    <w:p w:rsidR="005668D5" w:rsidRPr="0094220E" w:rsidRDefault="005668D5" w:rsidP="000B7756">
      <w:pPr>
        <w:tabs>
          <w:tab w:val="left" w:pos="425"/>
        </w:tabs>
        <w:snapToGrid w:val="0"/>
        <w:spacing w:after="0" w:line="240" w:lineRule="auto"/>
        <w:jc w:val="both"/>
        <w:rPr>
          <w:sz w:val="24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2.</w:t>
      </w:r>
      <w:r w:rsidRPr="0094220E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C11849" w:rsidRPr="0094220E">
        <w:rPr>
          <w:kern w:val="1"/>
          <w:sz w:val="24"/>
          <w:lang w:eastAsia="ar-SA"/>
        </w:rPr>
        <w:t>zadania, określonego w §1</w:t>
      </w:r>
      <w:r w:rsidRPr="0094220E">
        <w:rPr>
          <w:kern w:val="1"/>
          <w:sz w:val="24"/>
          <w:lang w:eastAsia="ar-SA"/>
        </w:rPr>
        <w:t xml:space="preserve"> w składzie:</w:t>
      </w:r>
    </w:p>
    <w:p w:rsidR="00C01939" w:rsidRPr="0094220E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Gabriela Flis-</w:t>
      </w:r>
      <w:r w:rsidR="00C11849" w:rsidRPr="0094220E">
        <w:rPr>
          <w:kern w:val="1"/>
          <w:sz w:val="24"/>
          <w:lang w:eastAsia="ar-SA"/>
        </w:rPr>
        <w:t>Niśkiewicz</w:t>
      </w:r>
      <w:r w:rsidR="00C01939" w:rsidRPr="0094220E">
        <w:rPr>
          <w:kern w:val="1"/>
          <w:sz w:val="24"/>
          <w:lang w:eastAsia="ar-SA"/>
        </w:rPr>
        <w:t xml:space="preserve"> – Przewodnicząca, Wydzia</w:t>
      </w:r>
      <w:r w:rsidR="002F7DB3" w:rsidRPr="0094220E">
        <w:rPr>
          <w:kern w:val="1"/>
          <w:sz w:val="24"/>
          <w:lang w:eastAsia="ar-SA"/>
        </w:rPr>
        <w:t>ł Zdrowia i Polityki Społecznej,</w:t>
      </w:r>
    </w:p>
    <w:p w:rsidR="00C01939" w:rsidRPr="0094220E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Joanna Ingielewicz</w:t>
      </w:r>
      <w:r w:rsidR="00620444" w:rsidRPr="0094220E">
        <w:rPr>
          <w:kern w:val="1"/>
          <w:sz w:val="24"/>
          <w:lang w:eastAsia="ar-SA"/>
        </w:rPr>
        <w:t xml:space="preserve"> </w:t>
      </w:r>
      <w:r w:rsidR="00F34F59" w:rsidRPr="0094220E">
        <w:rPr>
          <w:kern w:val="1"/>
          <w:sz w:val="24"/>
          <w:lang w:eastAsia="ar-SA"/>
        </w:rPr>
        <w:t>– Wiceprzewodnicząca</w:t>
      </w:r>
      <w:r w:rsidR="00C01939" w:rsidRPr="0094220E">
        <w:rPr>
          <w:kern w:val="1"/>
          <w:sz w:val="24"/>
          <w:lang w:eastAsia="ar-SA"/>
        </w:rPr>
        <w:t>, Wydzia</w:t>
      </w:r>
      <w:r w:rsidR="002F7DB3" w:rsidRPr="0094220E">
        <w:rPr>
          <w:kern w:val="1"/>
          <w:sz w:val="24"/>
          <w:lang w:eastAsia="ar-SA"/>
        </w:rPr>
        <w:t>ł Zdrowia i Polityki Społecznej,</w:t>
      </w:r>
    </w:p>
    <w:p w:rsidR="00C01939" w:rsidRPr="0094220E" w:rsidRDefault="00C11849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 xml:space="preserve">Dominika Apanasik </w:t>
      </w:r>
      <w:r w:rsidR="00E612E2" w:rsidRPr="0094220E">
        <w:rPr>
          <w:kern w:val="1"/>
          <w:sz w:val="24"/>
          <w:lang w:eastAsia="ar-SA"/>
        </w:rPr>
        <w:t>– Sekretarz</w:t>
      </w:r>
      <w:r w:rsidR="00276E16" w:rsidRPr="0094220E">
        <w:rPr>
          <w:kern w:val="1"/>
          <w:sz w:val="24"/>
          <w:lang w:eastAsia="ar-SA"/>
        </w:rPr>
        <w:t xml:space="preserve">, </w:t>
      </w:r>
      <w:r w:rsidR="00C01939" w:rsidRPr="0094220E">
        <w:rPr>
          <w:kern w:val="1"/>
          <w:sz w:val="24"/>
          <w:lang w:eastAsia="ar-SA"/>
        </w:rPr>
        <w:t>Wydzia</w:t>
      </w:r>
      <w:r w:rsidR="002F7DB3" w:rsidRPr="0094220E">
        <w:rPr>
          <w:kern w:val="1"/>
          <w:sz w:val="24"/>
          <w:lang w:eastAsia="ar-SA"/>
        </w:rPr>
        <w:t>ł Zdrowia i Polityki Społecznej,</w:t>
      </w:r>
    </w:p>
    <w:p w:rsidR="00C01939" w:rsidRPr="0094220E" w:rsidRDefault="0023302D" w:rsidP="00751F73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Dorota Wierzbicka</w:t>
      </w:r>
      <w:r w:rsidR="009A113C">
        <w:rPr>
          <w:kern w:val="1"/>
          <w:sz w:val="24"/>
          <w:lang w:eastAsia="ar-SA"/>
        </w:rPr>
        <w:t>–</w:t>
      </w:r>
      <w:r>
        <w:rPr>
          <w:kern w:val="1"/>
          <w:sz w:val="24"/>
          <w:lang w:eastAsia="ar-SA"/>
        </w:rPr>
        <w:t>Gajda</w:t>
      </w:r>
      <w:r w:rsidR="009A113C">
        <w:rPr>
          <w:kern w:val="1"/>
          <w:sz w:val="24"/>
          <w:lang w:eastAsia="ar-SA"/>
        </w:rPr>
        <w:t xml:space="preserve"> </w:t>
      </w:r>
      <w:r w:rsidR="00130849" w:rsidRPr="0094220E">
        <w:rPr>
          <w:kern w:val="1"/>
          <w:sz w:val="24"/>
          <w:lang w:eastAsia="ar-SA"/>
        </w:rPr>
        <w:t xml:space="preserve">- </w:t>
      </w:r>
      <w:r w:rsidR="00751F73" w:rsidRPr="0094220E">
        <w:rPr>
          <w:kern w:val="1"/>
          <w:sz w:val="24"/>
          <w:lang w:eastAsia="ar-SA"/>
        </w:rPr>
        <w:t xml:space="preserve">Członek, </w:t>
      </w:r>
      <w:r w:rsidR="00390891">
        <w:rPr>
          <w:sz w:val="24"/>
        </w:rPr>
        <w:t>Stowarzyszenie Trzeźwoś</w:t>
      </w:r>
      <w:r>
        <w:rPr>
          <w:sz w:val="24"/>
        </w:rPr>
        <w:t xml:space="preserve">ciowe </w:t>
      </w:r>
      <w:r w:rsidR="00390891">
        <w:rPr>
          <w:sz w:val="24"/>
        </w:rPr>
        <w:t>„</w:t>
      </w:r>
      <w:r>
        <w:rPr>
          <w:sz w:val="24"/>
        </w:rPr>
        <w:t>HO</w:t>
      </w:r>
      <w:r w:rsidR="00344497">
        <w:rPr>
          <w:sz w:val="24"/>
        </w:rPr>
        <w:t>L im. </w:t>
      </w:r>
      <w:r w:rsidR="00390891">
        <w:rPr>
          <w:sz w:val="24"/>
        </w:rPr>
        <w:t>J.</w:t>
      </w:r>
      <w:r w:rsidR="009A113C">
        <w:rPr>
          <w:sz w:val="24"/>
        </w:rPr>
        <w:t> </w:t>
      </w:r>
      <w:r w:rsidR="00390891">
        <w:rPr>
          <w:sz w:val="24"/>
        </w:rPr>
        <w:t>Dobrowolskiego</w:t>
      </w:r>
      <w:r w:rsidR="00751F73" w:rsidRPr="0094220E">
        <w:rPr>
          <w:sz w:val="24"/>
        </w:rPr>
        <w:t>,</w:t>
      </w:r>
    </w:p>
    <w:p w:rsidR="00C01939" w:rsidRPr="0094220E" w:rsidRDefault="0023302D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Lidia </w:t>
      </w:r>
      <w:proofErr w:type="spellStart"/>
      <w:r>
        <w:rPr>
          <w:kern w:val="1"/>
          <w:sz w:val="24"/>
          <w:lang w:eastAsia="ar-SA"/>
        </w:rPr>
        <w:t>Karof</w:t>
      </w:r>
      <w:proofErr w:type="spellEnd"/>
      <w:r w:rsidR="00C01939" w:rsidRPr="0094220E">
        <w:rPr>
          <w:kern w:val="1"/>
          <w:sz w:val="24"/>
          <w:lang w:eastAsia="ar-SA"/>
        </w:rPr>
        <w:t xml:space="preserve"> </w:t>
      </w:r>
      <w:r w:rsidR="00C11849" w:rsidRPr="0094220E">
        <w:rPr>
          <w:kern w:val="1"/>
          <w:sz w:val="24"/>
          <w:lang w:eastAsia="ar-SA"/>
        </w:rPr>
        <w:t xml:space="preserve">– </w:t>
      </w:r>
      <w:r w:rsidR="00ED33F1" w:rsidRPr="0094220E">
        <w:rPr>
          <w:kern w:val="1"/>
          <w:sz w:val="24"/>
          <w:lang w:eastAsia="ar-SA"/>
        </w:rPr>
        <w:t xml:space="preserve">Członek, </w:t>
      </w:r>
      <w:r w:rsidR="00F82436" w:rsidRPr="0094220E">
        <w:rPr>
          <w:kern w:val="1"/>
          <w:sz w:val="24"/>
          <w:lang w:eastAsia="ar-SA"/>
        </w:rPr>
        <w:t xml:space="preserve">Stowarzyszenie </w:t>
      </w:r>
      <w:r w:rsidR="00F17B92" w:rsidRPr="0094220E">
        <w:rPr>
          <w:kern w:val="1"/>
          <w:sz w:val="24"/>
          <w:lang w:eastAsia="ar-SA"/>
        </w:rPr>
        <w:t>Kobiet po Chorobie Raka Piersi „Anna”.</w:t>
      </w:r>
    </w:p>
    <w:p w:rsidR="00F17B92" w:rsidRPr="0094220E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3.</w:t>
      </w:r>
      <w:r w:rsidRPr="0094220E">
        <w:rPr>
          <w:kern w:val="1"/>
          <w:sz w:val="24"/>
          <w:lang w:eastAsia="ar-SA"/>
        </w:rPr>
        <w:t> Zatwierdzam:</w:t>
      </w:r>
    </w:p>
    <w:p w:rsidR="00C01939" w:rsidRPr="0094220E" w:rsidRDefault="00C1184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 xml:space="preserve">treść ogłoszenia o </w:t>
      </w:r>
      <w:r w:rsidR="00C01939" w:rsidRPr="0094220E">
        <w:rPr>
          <w:kern w:val="1"/>
          <w:sz w:val="24"/>
          <w:lang w:eastAsia="ar-SA"/>
        </w:rPr>
        <w:t>konkursie, stanowiącego za</w:t>
      </w:r>
      <w:r w:rsidRPr="0094220E">
        <w:rPr>
          <w:kern w:val="1"/>
          <w:sz w:val="24"/>
          <w:lang w:eastAsia="ar-SA"/>
        </w:rPr>
        <w:t xml:space="preserve">łącznik nr 1 do </w:t>
      </w:r>
      <w:r w:rsidR="002F7DB3" w:rsidRPr="0094220E">
        <w:rPr>
          <w:kern w:val="1"/>
          <w:sz w:val="24"/>
          <w:lang w:eastAsia="ar-SA"/>
        </w:rPr>
        <w:t>zarządzenia,</w:t>
      </w:r>
    </w:p>
    <w:p w:rsidR="00C01939" w:rsidRPr="0094220E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regulamin otwartego konkursu ofert, stanowiący za</w:t>
      </w:r>
      <w:r w:rsidR="00C11849" w:rsidRPr="0094220E">
        <w:rPr>
          <w:kern w:val="1"/>
          <w:sz w:val="24"/>
          <w:lang w:eastAsia="ar-SA"/>
        </w:rPr>
        <w:t xml:space="preserve">łącznik nr 2 do </w:t>
      </w:r>
      <w:r w:rsidR="002F7DB3" w:rsidRPr="0094220E">
        <w:rPr>
          <w:kern w:val="1"/>
          <w:sz w:val="24"/>
          <w:lang w:eastAsia="ar-SA"/>
        </w:rPr>
        <w:t>zarządzenia,</w:t>
      </w:r>
    </w:p>
    <w:p w:rsidR="00C01939" w:rsidRPr="0094220E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regulamin pracy komisji konkursowej, stanowiący</w:t>
      </w:r>
      <w:r w:rsidR="002F7DB3" w:rsidRPr="0094220E">
        <w:rPr>
          <w:kern w:val="1"/>
          <w:sz w:val="24"/>
          <w:lang w:eastAsia="ar-SA"/>
        </w:rPr>
        <w:t xml:space="preserve"> załącznik nr 3</w:t>
      </w:r>
      <w:r w:rsidR="00C11849" w:rsidRPr="0094220E">
        <w:rPr>
          <w:kern w:val="1"/>
          <w:sz w:val="24"/>
          <w:lang w:eastAsia="ar-SA"/>
        </w:rPr>
        <w:t xml:space="preserve"> do </w:t>
      </w:r>
      <w:r w:rsidR="002F7DB3" w:rsidRPr="0094220E">
        <w:rPr>
          <w:kern w:val="1"/>
          <w:sz w:val="24"/>
          <w:lang w:eastAsia="ar-SA"/>
        </w:rPr>
        <w:t>zarządzenia,</w:t>
      </w:r>
      <w:r w:rsidR="00CB4C3D" w:rsidRPr="0094220E">
        <w:rPr>
          <w:kern w:val="1"/>
          <w:sz w:val="24"/>
          <w:lang w:eastAsia="ar-SA"/>
        </w:rPr>
        <w:t xml:space="preserve"> </w:t>
      </w:r>
    </w:p>
    <w:p w:rsidR="00CB4C3D" w:rsidRPr="0094220E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wzór oferty na reali</w:t>
      </w:r>
      <w:r w:rsidR="00922769" w:rsidRPr="0094220E">
        <w:rPr>
          <w:kern w:val="1"/>
          <w:sz w:val="24"/>
          <w:lang w:eastAsia="ar-SA"/>
        </w:rPr>
        <w:t>zację</w:t>
      </w:r>
      <w:r w:rsidR="00A77B26" w:rsidRPr="0094220E">
        <w:rPr>
          <w:kern w:val="1"/>
          <w:sz w:val="24"/>
          <w:lang w:eastAsia="ar-SA"/>
        </w:rPr>
        <w:t xml:space="preserve"> zadania</w:t>
      </w:r>
      <w:r w:rsidR="00922769" w:rsidRPr="0094220E">
        <w:rPr>
          <w:kern w:val="1"/>
          <w:sz w:val="24"/>
          <w:lang w:eastAsia="ar-SA"/>
        </w:rPr>
        <w:t xml:space="preserve"> z zakresu </w:t>
      </w:r>
      <w:r w:rsidRPr="0094220E">
        <w:rPr>
          <w:kern w:val="1"/>
          <w:sz w:val="24"/>
          <w:lang w:eastAsia="ar-SA"/>
        </w:rPr>
        <w:t xml:space="preserve">zdrowia publicznego, stanowiący </w:t>
      </w:r>
      <w:r w:rsidR="00C11849" w:rsidRPr="0094220E">
        <w:rPr>
          <w:kern w:val="1"/>
          <w:sz w:val="24"/>
          <w:lang w:eastAsia="ar-SA"/>
        </w:rPr>
        <w:t xml:space="preserve">załącznik nr </w:t>
      </w:r>
      <w:r w:rsidR="00344497">
        <w:rPr>
          <w:kern w:val="1"/>
          <w:sz w:val="24"/>
          <w:lang w:eastAsia="ar-SA"/>
        </w:rPr>
        <w:t>4 do </w:t>
      </w:r>
      <w:r w:rsidR="002F7DB3" w:rsidRPr="0094220E">
        <w:rPr>
          <w:kern w:val="1"/>
          <w:sz w:val="24"/>
          <w:lang w:eastAsia="ar-SA"/>
        </w:rPr>
        <w:t>zarządzenia,</w:t>
      </w:r>
    </w:p>
    <w:p w:rsidR="000F4475" w:rsidRPr="0094220E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wzór s</w:t>
      </w:r>
      <w:r w:rsidR="00AF4DAB" w:rsidRPr="0094220E">
        <w:rPr>
          <w:kern w:val="1"/>
          <w:sz w:val="24"/>
          <w:lang w:eastAsia="ar-SA"/>
        </w:rPr>
        <w:t xml:space="preserve">prawozdania z </w:t>
      </w:r>
      <w:r w:rsidR="00A77B26" w:rsidRPr="0094220E">
        <w:rPr>
          <w:kern w:val="1"/>
          <w:sz w:val="24"/>
          <w:lang w:eastAsia="ar-SA"/>
        </w:rPr>
        <w:t>realizacji zadania</w:t>
      </w:r>
      <w:r w:rsidRPr="0094220E">
        <w:rPr>
          <w:kern w:val="1"/>
          <w:sz w:val="24"/>
          <w:lang w:eastAsia="ar-SA"/>
        </w:rPr>
        <w:t xml:space="preserve"> z zakresu zdrowia pub</w:t>
      </w:r>
      <w:r w:rsidR="00C11849" w:rsidRPr="0094220E">
        <w:rPr>
          <w:kern w:val="1"/>
          <w:sz w:val="24"/>
          <w:lang w:eastAsia="ar-SA"/>
        </w:rPr>
        <w:t>licznego, stanowiący załącznik nr </w:t>
      </w:r>
      <w:r w:rsidRPr="0094220E">
        <w:rPr>
          <w:kern w:val="1"/>
          <w:sz w:val="24"/>
          <w:lang w:eastAsia="ar-SA"/>
        </w:rPr>
        <w:t xml:space="preserve">5 </w:t>
      </w:r>
      <w:r w:rsidR="00DC4024" w:rsidRPr="0094220E">
        <w:rPr>
          <w:kern w:val="1"/>
          <w:sz w:val="24"/>
          <w:lang w:eastAsia="ar-SA"/>
        </w:rPr>
        <w:t xml:space="preserve">do zarządzenia. 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4.</w:t>
      </w:r>
      <w:r w:rsidRPr="0094220E">
        <w:rPr>
          <w:kern w:val="1"/>
          <w:sz w:val="24"/>
          <w:lang w:eastAsia="ar-SA"/>
        </w:rPr>
        <w:t> Wykonanie zarządzenia powierz</w:t>
      </w:r>
      <w:r w:rsidR="00772BF5" w:rsidRPr="0094220E">
        <w:rPr>
          <w:kern w:val="1"/>
          <w:sz w:val="24"/>
          <w:lang w:eastAsia="ar-SA"/>
        </w:rPr>
        <w:t>am Gabrieli Flis-</w:t>
      </w:r>
      <w:r w:rsidR="004F4EF9" w:rsidRPr="0094220E">
        <w:rPr>
          <w:kern w:val="1"/>
          <w:sz w:val="24"/>
          <w:lang w:eastAsia="ar-SA"/>
        </w:rPr>
        <w:t>Niśkiewicz</w:t>
      </w:r>
      <w:r w:rsidRPr="0094220E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2478B1" w:rsidRDefault="00C01939" w:rsidP="00E918FE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5.</w:t>
      </w:r>
      <w:r w:rsidRPr="0094220E">
        <w:rPr>
          <w:kern w:val="1"/>
          <w:sz w:val="24"/>
          <w:lang w:eastAsia="ar-SA"/>
        </w:rPr>
        <w:t xml:space="preserve"> Zarządzenie wchodzi w życie z dniem podpisania.</w:t>
      </w:r>
    </w:p>
    <w:p w:rsidR="006F3D89" w:rsidRDefault="006F3D89" w:rsidP="00E918FE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sz w:val="24"/>
        </w:rPr>
      </w:pPr>
    </w:p>
    <w:p w:rsidR="006F3D89" w:rsidRPr="00DA6437" w:rsidRDefault="006F3D89" w:rsidP="006F3D89">
      <w:pPr>
        <w:spacing w:after="120"/>
        <w:ind w:right="22"/>
        <w:rPr>
          <w:sz w:val="20"/>
          <w:szCs w:val="20"/>
        </w:rPr>
      </w:pPr>
    </w:p>
    <w:p w:rsidR="006F3D89" w:rsidRDefault="006F3D89" w:rsidP="006F3D89">
      <w:pPr>
        <w:pStyle w:val="Tekstpodstawowy"/>
        <w:ind w:right="22"/>
      </w:pPr>
    </w:p>
    <w:p w:rsidR="006F3D89" w:rsidRDefault="006F3D89" w:rsidP="006F3D89">
      <w:pPr>
        <w:keepNext/>
        <w:tabs>
          <w:tab w:val="left" w:pos="708"/>
        </w:tabs>
        <w:ind w:left="5672" w:firstLine="565"/>
        <w:outlineLvl w:val="1"/>
      </w:pPr>
      <w:r>
        <w:t>Prezydent Miasta</w:t>
      </w:r>
    </w:p>
    <w:p w:rsidR="006F3D89" w:rsidRDefault="006F3D89" w:rsidP="006F3D89">
      <w:pPr>
        <w:ind w:firstLine="5670"/>
        <w:rPr>
          <w:sz w:val="20"/>
          <w:szCs w:val="20"/>
        </w:rPr>
      </w:pPr>
      <w:bookmarkStart w:id="0" w:name="_GoBack"/>
      <w:bookmarkEnd w:id="0"/>
      <w:r>
        <w:t xml:space="preserve">mgr inż. Janusz </w:t>
      </w:r>
      <w:proofErr w:type="spellStart"/>
      <w:r>
        <w:t>Żmurkiewicz</w:t>
      </w:r>
      <w:proofErr w:type="spellEnd"/>
    </w:p>
    <w:p w:rsidR="006F3D89" w:rsidRPr="0094220E" w:rsidRDefault="006F3D89" w:rsidP="00E918FE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</w:p>
    <w:sectPr w:rsidR="006F3D89" w:rsidRPr="0094220E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-37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6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9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C2B5BDB"/>
    <w:multiLevelType w:val="hybridMultilevel"/>
    <w:tmpl w:val="33407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03037"/>
    <w:rsid w:val="00003D25"/>
    <w:rsid w:val="00016AC6"/>
    <w:rsid w:val="00017B68"/>
    <w:rsid w:val="000313E2"/>
    <w:rsid w:val="000320D5"/>
    <w:rsid w:val="00077349"/>
    <w:rsid w:val="00083128"/>
    <w:rsid w:val="00085A91"/>
    <w:rsid w:val="00090A2B"/>
    <w:rsid w:val="000A0100"/>
    <w:rsid w:val="000A4BE3"/>
    <w:rsid w:val="000B4019"/>
    <w:rsid w:val="000B7756"/>
    <w:rsid w:val="000D32C7"/>
    <w:rsid w:val="000F4475"/>
    <w:rsid w:val="000F60FF"/>
    <w:rsid w:val="00122D06"/>
    <w:rsid w:val="001246D3"/>
    <w:rsid w:val="001300F9"/>
    <w:rsid w:val="00130849"/>
    <w:rsid w:val="00145D58"/>
    <w:rsid w:val="00166F68"/>
    <w:rsid w:val="001743DD"/>
    <w:rsid w:val="001768C6"/>
    <w:rsid w:val="001830B8"/>
    <w:rsid w:val="0018623A"/>
    <w:rsid w:val="00186B3A"/>
    <w:rsid w:val="00194F09"/>
    <w:rsid w:val="001979F2"/>
    <w:rsid w:val="001F488A"/>
    <w:rsid w:val="001F7B95"/>
    <w:rsid w:val="0020162E"/>
    <w:rsid w:val="002120D6"/>
    <w:rsid w:val="0023302D"/>
    <w:rsid w:val="002478B1"/>
    <w:rsid w:val="00276E16"/>
    <w:rsid w:val="00282620"/>
    <w:rsid w:val="00297891"/>
    <w:rsid w:val="002A32B0"/>
    <w:rsid w:val="002B1A3B"/>
    <w:rsid w:val="002B488C"/>
    <w:rsid w:val="002D13F5"/>
    <w:rsid w:val="002F0991"/>
    <w:rsid w:val="002F766A"/>
    <w:rsid w:val="002F7DB3"/>
    <w:rsid w:val="003401F5"/>
    <w:rsid w:val="00344497"/>
    <w:rsid w:val="0036698D"/>
    <w:rsid w:val="00373AE6"/>
    <w:rsid w:val="00382029"/>
    <w:rsid w:val="00385F55"/>
    <w:rsid w:val="00387FB8"/>
    <w:rsid w:val="00390891"/>
    <w:rsid w:val="00394AD3"/>
    <w:rsid w:val="003962CC"/>
    <w:rsid w:val="003B46EC"/>
    <w:rsid w:val="003F5587"/>
    <w:rsid w:val="003F5792"/>
    <w:rsid w:val="004019E0"/>
    <w:rsid w:val="00425BE0"/>
    <w:rsid w:val="00433C81"/>
    <w:rsid w:val="00443EF8"/>
    <w:rsid w:val="00452A15"/>
    <w:rsid w:val="0045542F"/>
    <w:rsid w:val="00476E71"/>
    <w:rsid w:val="004C3E5A"/>
    <w:rsid w:val="004E7F4B"/>
    <w:rsid w:val="004F28A2"/>
    <w:rsid w:val="004F3E02"/>
    <w:rsid w:val="004F4EF9"/>
    <w:rsid w:val="00501136"/>
    <w:rsid w:val="00502BC9"/>
    <w:rsid w:val="00512403"/>
    <w:rsid w:val="005203BC"/>
    <w:rsid w:val="00544B01"/>
    <w:rsid w:val="00553282"/>
    <w:rsid w:val="00563A9E"/>
    <w:rsid w:val="005668D5"/>
    <w:rsid w:val="0058602F"/>
    <w:rsid w:val="00594E85"/>
    <w:rsid w:val="005B3902"/>
    <w:rsid w:val="005E1747"/>
    <w:rsid w:val="005F29EF"/>
    <w:rsid w:val="00620444"/>
    <w:rsid w:val="0062367C"/>
    <w:rsid w:val="006264E6"/>
    <w:rsid w:val="00627351"/>
    <w:rsid w:val="00673A4D"/>
    <w:rsid w:val="0069326D"/>
    <w:rsid w:val="006A0371"/>
    <w:rsid w:val="006B5F4D"/>
    <w:rsid w:val="006C140B"/>
    <w:rsid w:val="006F316F"/>
    <w:rsid w:val="006F3D89"/>
    <w:rsid w:val="0071228A"/>
    <w:rsid w:val="00715A49"/>
    <w:rsid w:val="007364BD"/>
    <w:rsid w:val="007471E6"/>
    <w:rsid w:val="00751905"/>
    <w:rsid w:val="00751F73"/>
    <w:rsid w:val="00772BF5"/>
    <w:rsid w:val="00780397"/>
    <w:rsid w:val="0079456F"/>
    <w:rsid w:val="007971C8"/>
    <w:rsid w:val="007C0648"/>
    <w:rsid w:val="007C25F6"/>
    <w:rsid w:val="007E59D8"/>
    <w:rsid w:val="0080263D"/>
    <w:rsid w:val="00803A72"/>
    <w:rsid w:val="00811C4A"/>
    <w:rsid w:val="00843182"/>
    <w:rsid w:val="008507AF"/>
    <w:rsid w:val="00850E83"/>
    <w:rsid w:val="00853C6B"/>
    <w:rsid w:val="00855F6B"/>
    <w:rsid w:val="008579B9"/>
    <w:rsid w:val="00864313"/>
    <w:rsid w:val="00864B96"/>
    <w:rsid w:val="0089017A"/>
    <w:rsid w:val="00892E3C"/>
    <w:rsid w:val="00895F2C"/>
    <w:rsid w:val="008A4209"/>
    <w:rsid w:val="008B50A1"/>
    <w:rsid w:val="008C2A3C"/>
    <w:rsid w:val="008D2D49"/>
    <w:rsid w:val="008E51AA"/>
    <w:rsid w:val="00903C13"/>
    <w:rsid w:val="00915CB9"/>
    <w:rsid w:val="00922769"/>
    <w:rsid w:val="0094220E"/>
    <w:rsid w:val="009471AA"/>
    <w:rsid w:val="00950990"/>
    <w:rsid w:val="0096162C"/>
    <w:rsid w:val="00964784"/>
    <w:rsid w:val="009767FF"/>
    <w:rsid w:val="00980BF3"/>
    <w:rsid w:val="00983611"/>
    <w:rsid w:val="00985D36"/>
    <w:rsid w:val="00994CCB"/>
    <w:rsid w:val="00994CE3"/>
    <w:rsid w:val="009A113C"/>
    <w:rsid w:val="009F160A"/>
    <w:rsid w:val="00A010A0"/>
    <w:rsid w:val="00A01A25"/>
    <w:rsid w:val="00A135A8"/>
    <w:rsid w:val="00A150F0"/>
    <w:rsid w:val="00A31705"/>
    <w:rsid w:val="00A32DB2"/>
    <w:rsid w:val="00A45E2D"/>
    <w:rsid w:val="00A465F1"/>
    <w:rsid w:val="00A77B26"/>
    <w:rsid w:val="00A8302A"/>
    <w:rsid w:val="00A848C2"/>
    <w:rsid w:val="00A9096F"/>
    <w:rsid w:val="00A91CDC"/>
    <w:rsid w:val="00AA1542"/>
    <w:rsid w:val="00AA3D2C"/>
    <w:rsid w:val="00AB7C87"/>
    <w:rsid w:val="00AC7697"/>
    <w:rsid w:val="00AD1CD6"/>
    <w:rsid w:val="00AF3C5E"/>
    <w:rsid w:val="00AF4DAB"/>
    <w:rsid w:val="00B0097F"/>
    <w:rsid w:val="00B22575"/>
    <w:rsid w:val="00B2566A"/>
    <w:rsid w:val="00B355D8"/>
    <w:rsid w:val="00B42A5D"/>
    <w:rsid w:val="00B45261"/>
    <w:rsid w:val="00B510E3"/>
    <w:rsid w:val="00B737E4"/>
    <w:rsid w:val="00B754F4"/>
    <w:rsid w:val="00B86105"/>
    <w:rsid w:val="00B87E2D"/>
    <w:rsid w:val="00B934A9"/>
    <w:rsid w:val="00BB2B62"/>
    <w:rsid w:val="00BC0C3B"/>
    <w:rsid w:val="00BC3371"/>
    <w:rsid w:val="00BC3FBC"/>
    <w:rsid w:val="00BC5B46"/>
    <w:rsid w:val="00BD1D6A"/>
    <w:rsid w:val="00BD7973"/>
    <w:rsid w:val="00BE2587"/>
    <w:rsid w:val="00BF338B"/>
    <w:rsid w:val="00BF5E23"/>
    <w:rsid w:val="00C01939"/>
    <w:rsid w:val="00C022CD"/>
    <w:rsid w:val="00C11849"/>
    <w:rsid w:val="00C12891"/>
    <w:rsid w:val="00C41243"/>
    <w:rsid w:val="00C473DD"/>
    <w:rsid w:val="00C47C11"/>
    <w:rsid w:val="00C51B4A"/>
    <w:rsid w:val="00C625C5"/>
    <w:rsid w:val="00C67BAE"/>
    <w:rsid w:val="00C71E86"/>
    <w:rsid w:val="00C80314"/>
    <w:rsid w:val="00C8115B"/>
    <w:rsid w:val="00CB4C3D"/>
    <w:rsid w:val="00D218B1"/>
    <w:rsid w:val="00D46519"/>
    <w:rsid w:val="00D50145"/>
    <w:rsid w:val="00D52D98"/>
    <w:rsid w:val="00D74EC9"/>
    <w:rsid w:val="00D8004A"/>
    <w:rsid w:val="00D80BF4"/>
    <w:rsid w:val="00D87F30"/>
    <w:rsid w:val="00D90909"/>
    <w:rsid w:val="00DA680F"/>
    <w:rsid w:val="00DC033D"/>
    <w:rsid w:val="00DC4024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918FE"/>
    <w:rsid w:val="00EA38D0"/>
    <w:rsid w:val="00EA5954"/>
    <w:rsid w:val="00ED33F1"/>
    <w:rsid w:val="00ED7DEB"/>
    <w:rsid w:val="00EE3F77"/>
    <w:rsid w:val="00EF060F"/>
    <w:rsid w:val="00F131E9"/>
    <w:rsid w:val="00F17B92"/>
    <w:rsid w:val="00F34F59"/>
    <w:rsid w:val="00F52B8A"/>
    <w:rsid w:val="00F6045B"/>
    <w:rsid w:val="00F77388"/>
    <w:rsid w:val="00F82436"/>
    <w:rsid w:val="00F920FC"/>
    <w:rsid w:val="00F93F2C"/>
    <w:rsid w:val="00FA2ED8"/>
    <w:rsid w:val="00FC08A3"/>
    <w:rsid w:val="00FD096B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table" w:styleId="Tabela-Siatka">
    <w:name w:val="Table Grid"/>
    <w:basedOn w:val="Standardowy"/>
    <w:uiPriority w:val="59"/>
    <w:rsid w:val="007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6F3D89"/>
    <w:pPr>
      <w:suppressAutoHyphens/>
      <w:spacing w:after="0" w:line="240" w:lineRule="auto"/>
      <w:ind w:right="17"/>
      <w:jc w:val="both"/>
    </w:pPr>
    <w:rPr>
      <w:rFonts w:cs="StarSymbo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3D89"/>
    <w:rPr>
      <w:rFonts w:ascii="Times New Roman" w:hAnsi="Times New Roman" w:cs="StarSymbo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table" w:styleId="Tabela-Siatka">
    <w:name w:val="Table Grid"/>
    <w:basedOn w:val="Standardowy"/>
    <w:uiPriority w:val="59"/>
    <w:rsid w:val="007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6F3D89"/>
    <w:pPr>
      <w:suppressAutoHyphens/>
      <w:spacing w:after="0" w:line="240" w:lineRule="auto"/>
      <w:ind w:right="17"/>
      <w:jc w:val="both"/>
    </w:pPr>
    <w:rPr>
      <w:rFonts w:cs="StarSymbo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3D89"/>
    <w:rPr>
      <w:rFonts w:ascii="Times New Roman" w:hAnsi="Times New Roman" w:cs="StarSymbo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184</cp:revision>
  <cp:lastPrinted>2021-01-11T10:41:00Z</cp:lastPrinted>
  <dcterms:created xsi:type="dcterms:W3CDTF">2016-10-11T06:48:00Z</dcterms:created>
  <dcterms:modified xsi:type="dcterms:W3CDTF">2022-04-04T07:31:00Z</dcterms:modified>
</cp:coreProperties>
</file>