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 </w:t>
      </w:r>
      <w:r w:rsidR="00D660DC">
        <w:rPr>
          <w:sz w:val="20"/>
        </w:rPr>
        <w:t xml:space="preserve"> </w:t>
      </w:r>
      <w:r w:rsidR="00BF3D91">
        <w:rPr>
          <w:sz w:val="20"/>
        </w:rPr>
        <w:t xml:space="preserve">5 </w:t>
      </w:r>
      <w:bookmarkStart w:id="0" w:name="_GoBack"/>
      <w:bookmarkEnd w:id="0"/>
      <w:r w:rsidR="00D660DC">
        <w:rPr>
          <w:sz w:val="20"/>
        </w:rPr>
        <w:t>/2022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 </w:t>
      </w:r>
      <w:r w:rsidR="00D660DC">
        <w:rPr>
          <w:sz w:val="20"/>
        </w:rPr>
        <w:t xml:space="preserve"> </w:t>
      </w:r>
      <w:r w:rsidR="00BF3D91">
        <w:rPr>
          <w:sz w:val="20"/>
        </w:rPr>
        <w:t xml:space="preserve">4  </w:t>
      </w:r>
      <w:r w:rsidR="0017255A">
        <w:rPr>
          <w:sz w:val="20"/>
        </w:rPr>
        <w:t xml:space="preserve"> stycznia </w:t>
      </w:r>
      <w:r w:rsidR="00D660DC">
        <w:rPr>
          <w:sz w:val="20"/>
        </w:rPr>
        <w:t>2022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E040DC">
        <w:rPr>
          <w:b w:val="0"/>
        </w:rPr>
        <w:t>. z 2021 r. poz. 1956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1B66C9">
        <w:rPr>
          <w:rFonts w:cs="Tahoma"/>
          <w:szCs w:val="24"/>
        </w:rPr>
        <w:t xml:space="preserve"> (Dz. U. z 2021 r. poz. 735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1D463A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B66C9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60941"/>
    <w:rsid w:val="00480AB5"/>
    <w:rsid w:val="00487E1F"/>
    <w:rsid w:val="004A086E"/>
    <w:rsid w:val="004E0045"/>
    <w:rsid w:val="004F0610"/>
    <w:rsid w:val="00526703"/>
    <w:rsid w:val="005503BB"/>
    <w:rsid w:val="00581325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C0E17"/>
    <w:rsid w:val="0090186C"/>
    <w:rsid w:val="00927468"/>
    <w:rsid w:val="009536B4"/>
    <w:rsid w:val="00987A35"/>
    <w:rsid w:val="00A1156C"/>
    <w:rsid w:val="00A366E7"/>
    <w:rsid w:val="00A72086"/>
    <w:rsid w:val="00AE4894"/>
    <w:rsid w:val="00B0783E"/>
    <w:rsid w:val="00B70EAA"/>
    <w:rsid w:val="00B7709D"/>
    <w:rsid w:val="00BB3172"/>
    <w:rsid w:val="00BC4669"/>
    <w:rsid w:val="00BF3D91"/>
    <w:rsid w:val="00C12A77"/>
    <w:rsid w:val="00C209F0"/>
    <w:rsid w:val="00C85FA2"/>
    <w:rsid w:val="00C975E8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F76427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B094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52</cp:revision>
  <cp:lastPrinted>2020-11-12T13:33:00Z</cp:lastPrinted>
  <dcterms:created xsi:type="dcterms:W3CDTF">2020-01-13T13:43:00Z</dcterms:created>
  <dcterms:modified xsi:type="dcterms:W3CDTF">2022-01-04T11:04:00Z</dcterms:modified>
</cp:coreProperties>
</file>