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0D4D">
        <w:rPr>
          <w:color w:val="000000"/>
          <w:sz w:val="20"/>
          <w:szCs w:val="20"/>
          <w:lang w:eastAsia="en-US" w:bidi="en-US"/>
        </w:rPr>
        <w:t xml:space="preserve">     </w:t>
      </w:r>
      <w:r w:rsidR="00D423E2">
        <w:rPr>
          <w:color w:val="000000"/>
          <w:sz w:val="20"/>
          <w:szCs w:val="20"/>
          <w:lang w:eastAsia="en-US" w:bidi="en-US"/>
        </w:rPr>
        <w:t xml:space="preserve"> </w:t>
      </w:r>
      <w:r w:rsidR="00FC5D0A">
        <w:rPr>
          <w:color w:val="000000"/>
          <w:sz w:val="20"/>
          <w:szCs w:val="20"/>
          <w:lang w:eastAsia="en-US" w:bidi="en-US"/>
        </w:rPr>
        <w:t xml:space="preserve"> </w:t>
      </w:r>
      <w:r w:rsidR="001D5EE2">
        <w:rPr>
          <w:color w:val="000000"/>
          <w:sz w:val="20"/>
          <w:szCs w:val="20"/>
          <w:lang w:eastAsia="en-US" w:bidi="en-US"/>
        </w:rPr>
        <w:t>5</w:t>
      </w:r>
      <w:r w:rsidR="00FC5D0A">
        <w:rPr>
          <w:color w:val="000000"/>
          <w:sz w:val="20"/>
          <w:szCs w:val="20"/>
          <w:lang w:eastAsia="en-US" w:bidi="en-US"/>
        </w:rPr>
        <w:t xml:space="preserve">   /2022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A10D4D">
        <w:rPr>
          <w:color w:val="000000"/>
          <w:sz w:val="20"/>
          <w:szCs w:val="20"/>
          <w:lang w:eastAsia="en-US" w:bidi="en-US"/>
        </w:rPr>
        <w:t xml:space="preserve">  </w:t>
      </w:r>
      <w:r w:rsidR="00464815">
        <w:rPr>
          <w:color w:val="000000"/>
          <w:sz w:val="20"/>
          <w:szCs w:val="20"/>
          <w:lang w:eastAsia="en-US" w:bidi="en-US"/>
        </w:rPr>
        <w:t xml:space="preserve"> </w:t>
      </w:r>
      <w:r w:rsidR="001D5EE2">
        <w:rPr>
          <w:color w:val="000000"/>
          <w:sz w:val="20"/>
          <w:szCs w:val="20"/>
          <w:lang w:eastAsia="en-US" w:bidi="en-US"/>
        </w:rPr>
        <w:t>4</w:t>
      </w:r>
      <w:r w:rsidR="00FC5D0A">
        <w:rPr>
          <w:color w:val="000000"/>
          <w:sz w:val="20"/>
          <w:szCs w:val="20"/>
          <w:lang w:eastAsia="en-US" w:bidi="en-US"/>
        </w:rPr>
        <w:t xml:space="preserve">  </w:t>
      </w:r>
      <w:r w:rsidR="00464815">
        <w:rPr>
          <w:color w:val="000000"/>
          <w:sz w:val="20"/>
          <w:szCs w:val="20"/>
          <w:lang w:eastAsia="en-US" w:bidi="en-US"/>
        </w:rPr>
        <w:t xml:space="preserve"> stycznia </w:t>
      </w:r>
      <w:r w:rsidR="00FC5D0A">
        <w:rPr>
          <w:color w:val="000000"/>
          <w:sz w:val="20"/>
          <w:szCs w:val="20"/>
          <w:lang w:eastAsia="en-US" w:bidi="en-US"/>
        </w:rPr>
        <w:t xml:space="preserve"> 2022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9A5601">
        <w:rPr>
          <w:sz w:val="24"/>
          <w:lang w:eastAsia="ar-SA"/>
        </w:rPr>
        <w:t>(Dz. U. z 2021</w:t>
      </w:r>
      <w:r w:rsidR="00BB617D" w:rsidRPr="004348BC">
        <w:rPr>
          <w:sz w:val="24"/>
          <w:lang w:eastAsia="ar-SA"/>
        </w:rPr>
        <w:t> r.</w:t>
      </w:r>
      <w:r w:rsidR="009A5601">
        <w:rPr>
          <w:sz w:val="24"/>
          <w:lang w:eastAsia="ar-SA"/>
        </w:rPr>
        <w:t xml:space="preserve"> poz. 1956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9A5601" w:rsidRDefault="00547D24" w:rsidP="007D59BC">
      <w:pPr>
        <w:pStyle w:val="Li"/>
        <w:tabs>
          <w:tab w:val="left" w:pos="425"/>
        </w:tabs>
        <w:jc w:val="both"/>
      </w:pPr>
      <w:r w:rsidRPr="004348BC">
        <w:rPr>
          <w:b/>
        </w:rPr>
        <w:t>Zadanie nr 1</w:t>
      </w:r>
      <w:r w:rsidRPr="004348BC">
        <w:t xml:space="preserve">. </w:t>
      </w:r>
    </w:p>
    <w:p w:rsidR="009A5601" w:rsidRPr="006B72F6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>ealizacja programów profilaktycznych wspierających rodziców/opiekunów w prawidłowym</w:t>
      </w:r>
      <w:r>
        <w:t xml:space="preserve"> wypełnianiu ról rodzicielskich</w:t>
      </w:r>
      <w:r w:rsidRPr="00BD7973">
        <w:t xml:space="preserve"> - kwota przeznaczona na realizację zadania </w:t>
      </w:r>
      <w:r>
        <w:rPr>
          <w:lang w:val="pl-PL"/>
        </w:rPr>
        <w:t>34.560</w:t>
      </w:r>
      <w:r w:rsidRPr="00BD7973">
        <w:t xml:space="preserve"> </w:t>
      </w:r>
      <w:r>
        <w:t> </w:t>
      </w:r>
      <w:r w:rsidRPr="00BD7973">
        <w:t>zł,</w:t>
      </w:r>
      <w:r>
        <w:rPr>
          <w:lang w:val="pl-PL"/>
        </w:rPr>
        <w:t xml:space="preserve"> zadanie do realizacji w roku 2022.</w:t>
      </w:r>
      <w:r w:rsidR="00457C16">
        <w:rPr>
          <w:lang w:val="pl-PL"/>
        </w:rPr>
        <w:t xml:space="preserve"> (od dnia zawarcia umowy w roku 2022 do </w:t>
      </w:r>
      <w:r w:rsidR="00CF4717">
        <w:rPr>
          <w:lang w:val="pl-PL"/>
        </w:rPr>
        <w:t xml:space="preserve">dnia </w:t>
      </w:r>
      <w:r w:rsidR="00457C16">
        <w:rPr>
          <w:lang w:val="pl-PL"/>
        </w:rPr>
        <w:t>16 grudnia 2022 r.)</w:t>
      </w:r>
    </w:p>
    <w:p w:rsidR="00547D24" w:rsidRPr="004348BC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6B72F6" w:rsidRDefault="006B72F6" w:rsidP="006B72F6">
      <w:pPr>
        <w:pStyle w:val="Li"/>
        <w:tabs>
          <w:tab w:val="left" w:pos="425"/>
        </w:tabs>
        <w:jc w:val="both"/>
        <w:rPr>
          <w:lang w:val="pl-PL"/>
        </w:rPr>
      </w:pPr>
      <w:r w:rsidRPr="006B72F6">
        <w:rPr>
          <w:b/>
          <w:lang w:val="pl-PL"/>
        </w:rPr>
        <w:t>Zadanie nr 2</w:t>
      </w:r>
      <w:r>
        <w:rPr>
          <w:lang w:val="pl-PL"/>
        </w:rPr>
        <w:t xml:space="preserve"> </w:t>
      </w:r>
    </w:p>
    <w:p w:rsidR="009A5601" w:rsidRPr="00BD7973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 xml:space="preserve">ealizacja programu z zakresu profilaktyki selektywnej dla dzieci i młodzieży zagrożonych wykluczeniem społecznym </w:t>
      </w:r>
      <w:r w:rsidRPr="00BD7973">
        <w:rPr>
          <w:lang w:val="pl-PL"/>
        </w:rPr>
        <w:t>tj. takich, które ze względu na deficyty emocjonalne i społeczne mogą wymagać nauczania indywidua</w:t>
      </w:r>
      <w:r>
        <w:rPr>
          <w:lang w:val="pl-PL"/>
        </w:rPr>
        <w:t xml:space="preserve">lnego lub są objęte nauczaniem indywidualnym bądź </w:t>
      </w:r>
      <w:r w:rsidRPr="00BD7973">
        <w:rPr>
          <w:lang w:val="pl-PL"/>
        </w:rPr>
        <w:t>zindywidualizowaną ścieżką nauczania</w:t>
      </w:r>
      <w:r w:rsidRPr="00BD7973">
        <w:t xml:space="preserve"> - kwota przeznaczo</w:t>
      </w:r>
      <w:r>
        <w:t xml:space="preserve">na na realizację zadania </w:t>
      </w:r>
      <w:r>
        <w:rPr>
          <w:lang w:val="pl-PL"/>
        </w:rPr>
        <w:t>32.800</w:t>
      </w:r>
      <w:r>
        <w:t xml:space="preserve"> </w:t>
      </w:r>
      <w:r w:rsidRPr="00BD7973">
        <w:t>zł,</w:t>
      </w:r>
      <w:r w:rsidRPr="006B72F6">
        <w:rPr>
          <w:lang w:val="pl-PL"/>
        </w:rPr>
        <w:t xml:space="preserve"> </w:t>
      </w:r>
      <w:r>
        <w:rPr>
          <w:lang w:val="pl-PL"/>
        </w:rPr>
        <w:t>zadanie do realizacji w roku 2022.</w:t>
      </w:r>
      <w:r w:rsidR="00457C16">
        <w:rPr>
          <w:lang w:val="pl-PL"/>
        </w:rPr>
        <w:t xml:space="preserve"> (od dnia zawarcia umowy w roku 2022 do </w:t>
      </w:r>
      <w:r w:rsidR="00CF4717">
        <w:rPr>
          <w:lang w:val="pl-PL"/>
        </w:rPr>
        <w:t>dnia 16 grudnia 2022</w:t>
      </w:r>
      <w:r w:rsidR="000110AF">
        <w:rPr>
          <w:lang w:val="pl-PL"/>
        </w:rPr>
        <w:t> </w:t>
      </w:r>
      <w:r w:rsidR="00457C16">
        <w:rPr>
          <w:lang w:val="pl-PL"/>
        </w:rPr>
        <w:t xml:space="preserve">r.) </w:t>
      </w:r>
    </w:p>
    <w:p w:rsidR="003D0AB3" w:rsidRDefault="003D0AB3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>
        <w:rPr>
          <w:color w:val="000000"/>
          <w:kern w:val="1"/>
          <w:sz w:val="24"/>
          <w:lang w:eastAsia="en-US" w:bidi="en-US"/>
        </w:rPr>
        <w:t>z 2020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>
        <w:rPr>
          <w:color w:val="000000"/>
          <w:kern w:val="1"/>
          <w:sz w:val="24"/>
          <w:lang w:eastAsia="en-US" w:bidi="en-US"/>
        </w:rPr>
        <w:t>. 1057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E54CDD" w:rsidRPr="00E54CDD" w:rsidRDefault="00E54CDD" w:rsidP="00E54CDD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zadania preferowana jest realizacja programów</w:t>
      </w:r>
      <w:r w:rsidR="005A3C3B">
        <w:rPr>
          <w:color w:val="000000"/>
          <w:sz w:val="24"/>
          <w:lang w:eastAsia="en-US" w:bidi="en-US"/>
        </w:rPr>
        <w:t xml:space="preserve"> </w:t>
      </w:r>
      <w:r w:rsidRPr="004348BC">
        <w:rPr>
          <w:color w:val="000000"/>
          <w:sz w:val="24"/>
          <w:lang w:eastAsia="en-US" w:bidi="en-US"/>
        </w:rPr>
        <w:t xml:space="preserve">rekomendowanych </w:t>
      </w:r>
      <w:r w:rsidRPr="004348BC">
        <w:rPr>
          <w:sz w:val="24"/>
        </w:rPr>
        <w:t>w ramach Systemu rekomendacji programów prof</w:t>
      </w:r>
      <w:r w:rsidR="00034F76">
        <w:rPr>
          <w:sz w:val="24"/>
        </w:rPr>
        <w:t>ilaktycznych i promocji zdrowia</w:t>
      </w:r>
      <w:r w:rsidRPr="004348BC">
        <w:rPr>
          <w:sz w:val="24"/>
        </w:rPr>
        <w:t xml:space="preserve"> (System rekomendacji działa na poziomie krajowym od 2010 r. Jest to zadanie realizowane we współpracy czterech instytucji - </w:t>
      </w:r>
      <w:hyperlink r:id="rId8" w:history="1">
        <w:r w:rsidRPr="004348BC">
          <w:rPr>
            <w:rStyle w:val="Hipercze"/>
            <w:color w:val="auto"/>
            <w:sz w:val="24"/>
            <w:u w:val="none"/>
          </w:rPr>
          <w:t>Krajowego Biura ds. Przeciwdziałania Narkomanii</w:t>
        </w:r>
      </w:hyperlink>
      <w:r w:rsidRPr="004348BC">
        <w:rPr>
          <w:sz w:val="24"/>
        </w:rPr>
        <w:t xml:space="preserve">, </w:t>
      </w:r>
      <w:hyperlink r:id="rId9" w:history="1">
        <w:r w:rsidRPr="004348BC">
          <w:rPr>
            <w:rStyle w:val="Hipercze"/>
            <w:color w:val="auto"/>
            <w:sz w:val="24"/>
            <w:u w:val="none"/>
          </w:rPr>
          <w:t>Państwowej Agencji Rozwiązywania Problemów Alkoholowych</w:t>
        </w:r>
      </w:hyperlink>
      <w:r w:rsidRPr="004348BC">
        <w:rPr>
          <w:sz w:val="24"/>
        </w:rPr>
        <w:t xml:space="preserve">, </w:t>
      </w:r>
      <w:hyperlink r:id="rId10" w:history="1">
        <w:r w:rsidRPr="004348BC">
          <w:rPr>
            <w:rStyle w:val="Hipercze"/>
            <w:color w:val="auto"/>
            <w:sz w:val="24"/>
            <w:u w:val="none"/>
          </w:rPr>
          <w:t>Ośrodka Rozwoju Edukacji</w:t>
        </w:r>
      </w:hyperlink>
      <w:r w:rsidRPr="004348BC">
        <w:rPr>
          <w:sz w:val="24"/>
        </w:rPr>
        <w:t xml:space="preserve"> oraz </w:t>
      </w:r>
      <w:hyperlink r:id="rId11" w:history="1">
        <w:r w:rsidRPr="004348BC">
          <w:rPr>
            <w:rStyle w:val="Hipercze"/>
            <w:color w:val="auto"/>
            <w:sz w:val="24"/>
            <w:u w:val="none"/>
          </w:rPr>
          <w:t>Instytutu Psychiatrii i Neurologii</w:t>
        </w:r>
      </w:hyperlink>
      <w:r w:rsidRPr="004348BC">
        <w:rPr>
          <w:rStyle w:val="Hipercze"/>
          <w:color w:val="auto"/>
          <w:sz w:val="24"/>
          <w:u w:val="none"/>
        </w:rPr>
        <w:t>).</w:t>
      </w:r>
      <w:r w:rsidRPr="004348BC">
        <w:rPr>
          <w:sz w:val="24"/>
          <w:lang w:eastAsia="en-US" w:bidi="en-US"/>
        </w:rPr>
        <w:t xml:space="preserve">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>oferentem a 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</w:t>
      </w:r>
      <w:r w:rsidR="003E020A">
        <w:rPr>
          <w:sz w:val="24"/>
        </w:rPr>
        <w:t xml:space="preserve">żenia wobec Miasta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>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1: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adresowany do rodziców/opiekunów </w:t>
      </w:r>
      <w:r>
        <w:rPr>
          <w:color w:val="000000"/>
          <w:sz w:val="24"/>
          <w:lang w:eastAsia="en-US" w:bidi="en-US"/>
        </w:rPr>
        <w:t xml:space="preserve">dzieci i młodzieży do 18 r.ż., </w:t>
      </w:r>
      <w:r w:rsidRPr="004348BC">
        <w:rPr>
          <w:color w:val="000000"/>
          <w:sz w:val="24"/>
          <w:lang w:eastAsia="en-US" w:bidi="en-US"/>
        </w:rPr>
        <w:t>z terenu m</w:t>
      </w:r>
      <w:r w:rsidR="00193010">
        <w:rPr>
          <w:color w:val="000000"/>
          <w:sz w:val="24"/>
          <w:lang w:eastAsia="en-US" w:bidi="en-US"/>
        </w:rPr>
        <w:t xml:space="preserve">iasta Świnoujście, którzy chcą </w:t>
      </w:r>
      <w:r w:rsidR="00251E43">
        <w:rPr>
          <w:color w:val="000000"/>
          <w:sz w:val="24"/>
          <w:lang w:eastAsia="en-US" w:bidi="en-US"/>
        </w:rPr>
        <w:t xml:space="preserve">zwiększyć swoje </w:t>
      </w:r>
      <w:r w:rsidRPr="004348BC">
        <w:rPr>
          <w:color w:val="000000"/>
          <w:sz w:val="24"/>
          <w:lang w:eastAsia="en-US" w:bidi="en-US"/>
        </w:rPr>
        <w:t>kompetencje wychowawcze.</w:t>
      </w:r>
    </w:p>
    <w:p w:rsidR="003E020A" w:rsidRPr="00A43447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</w:t>
      </w:r>
      <w:r w:rsidR="0011010A"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w tym naboru uczestników realizator podejmie współpracę z placówkami oświatowymi, kuratorami sądowymi, pracownikami Miejskiego Ośrodka Pomocy R</w:t>
      </w:r>
      <w:r w:rsidR="0011010A">
        <w:rPr>
          <w:color w:val="000000"/>
          <w:sz w:val="24"/>
          <w:lang w:eastAsia="en-US" w:bidi="en-US"/>
        </w:rPr>
        <w:t xml:space="preserve">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="00251E43">
        <w:rPr>
          <w:color w:val="000000"/>
          <w:sz w:val="24"/>
          <w:lang w:eastAsia="en-US" w:bidi="en-US"/>
        </w:rPr>
        <w:t>–Pedagogicznej, Zespołem Interdyscyplinarnym ds. Przeciwdziałania Przemocy w Rodzinie.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powinien składać się </w:t>
      </w:r>
      <w:r>
        <w:rPr>
          <w:color w:val="000000"/>
          <w:sz w:val="24"/>
          <w:lang w:eastAsia="en-US" w:bidi="en-US"/>
        </w:rPr>
        <w:t xml:space="preserve">z </w:t>
      </w:r>
      <w:r w:rsidRPr="004348BC">
        <w:rPr>
          <w:color w:val="000000"/>
          <w:sz w:val="24"/>
          <w:lang w:eastAsia="en-US" w:bidi="en-US"/>
        </w:rPr>
        <w:t>kilku edycji.</w:t>
      </w:r>
    </w:p>
    <w:p w:rsidR="003E020A" w:rsidRPr="00FA631B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Pierwszeństwo uczestnictwa w programie mają rodz</w:t>
      </w:r>
      <w:r w:rsidR="00B30604">
        <w:rPr>
          <w:color w:val="000000"/>
          <w:sz w:val="24"/>
          <w:lang w:eastAsia="en-US" w:bidi="en-US"/>
        </w:rPr>
        <w:t xml:space="preserve">ice/opiekunowie, wobec których </w:t>
      </w:r>
      <w:r w:rsidRPr="004348BC">
        <w:rPr>
          <w:color w:val="000000"/>
          <w:sz w:val="24"/>
          <w:lang w:eastAsia="en-US" w:bidi="en-US"/>
        </w:rPr>
        <w:t>prowadzona j</w:t>
      </w:r>
      <w:r>
        <w:rPr>
          <w:color w:val="000000"/>
          <w:sz w:val="24"/>
          <w:lang w:eastAsia="en-US" w:bidi="en-US"/>
        </w:rPr>
        <w:t>est procedura Niebieskie Karty oraz rodzice</w:t>
      </w:r>
      <w:r w:rsidRPr="004348BC">
        <w:rPr>
          <w:color w:val="000000"/>
          <w:sz w:val="24"/>
          <w:lang w:eastAsia="en-US" w:bidi="en-US"/>
        </w:rPr>
        <w:t>/opiekunowie n</w:t>
      </w:r>
      <w:r w:rsidR="00B30604">
        <w:rPr>
          <w:color w:val="000000"/>
          <w:sz w:val="24"/>
          <w:lang w:eastAsia="en-US" w:bidi="en-US"/>
        </w:rPr>
        <w:t xml:space="preserve">iewydolni wychowawczo objęci procedurą Niebieskie Karty, nadzorem kuratorskim </w:t>
      </w:r>
      <w:r w:rsidRPr="004348BC">
        <w:rPr>
          <w:color w:val="000000"/>
          <w:sz w:val="24"/>
          <w:lang w:eastAsia="en-US" w:bidi="en-US"/>
        </w:rPr>
        <w:t>bądź asystenturą rodzinną.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rozpoczni</w:t>
      </w:r>
      <w:r w:rsidR="00B30604">
        <w:rPr>
          <w:color w:val="000000"/>
          <w:sz w:val="24"/>
          <w:lang w:eastAsia="en-US" w:bidi="en-US"/>
        </w:rPr>
        <w:t xml:space="preserve">e się w momencie zebrania min. </w:t>
      </w:r>
      <w:r w:rsidRPr="004348BC">
        <w:rPr>
          <w:color w:val="000000"/>
          <w:sz w:val="24"/>
          <w:lang w:eastAsia="en-US" w:bidi="en-US"/>
        </w:rPr>
        <w:t xml:space="preserve">8 osobowej grupy uczestników.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Po każdej edycji programu należy przeprowadzić badanie ankietowe z uczestnikami mierzące m.in.: przydatność poruszanych treści, sposób prowadzenia zaj</w:t>
      </w:r>
      <w:r w:rsidR="0011010A">
        <w:rPr>
          <w:color w:val="000000"/>
          <w:sz w:val="24"/>
          <w:lang w:eastAsia="en-US" w:bidi="en-US"/>
        </w:rPr>
        <w:t xml:space="preserve">ęć, zgodności z oczekiwaniami.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programu zajęcia z rodzicami/opiekunami należy realizow</w:t>
      </w:r>
      <w:r w:rsidR="0011010A">
        <w:rPr>
          <w:color w:val="000000"/>
          <w:sz w:val="24"/>
          <w:lang w:eastAsia="en-US" w:bidi="en-US"/>
        </w:rPr>
        <w:t xml:space="preserve">ać w formie grup </w:t>
      </w:r>
      <w:r w:rsidR="00B30604">
        <w:rPr>
          <w:color w:val="000000"/>
          <w:sz w:val="24"/>
          <w:lang w:eastAsia="en-US" w:bidi="en-US"/>
        </w:rPr>
        <w:t xml:space="preserve">zamkniętych z </w:t>
      </w:r>
      <w:r w:rsidRPr="004348BC">
        <w:rPr>
          <w:color w:val="000000"/>
          <w:sz w:val="24"/>
          <w:lang w:eastAsia="en-US" w:bidi="en-US"/>
        </w:rPr>
        <w:t>usta</w:t>
      </w:r>
      <w:r w:rsidR="00B30604">
        <w:rPr>
          <w:color w:val="000000"/>
          <w:sz w:val="24"/>
          <w:lang w:eastAsia="en-US" w:bidi="en-US"/>
        </w:rPr>
        <w:t xml:space="preserve">loną ilością spotkań dla danej </w:t>
      </w:r>
      <w:r w:rsidRPr="004348BC">
        <w:rPr>
          <w:color w:val="000000"/>
          <w:sz w:val="24"/>
          <w:lang w:eastAsia="en-US" w:bidi="en-US"/>
        </w:rPr>
        <w:t>grupy.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należy realizować </w:t>
      </w:r>
      <w:r w:rsidR="0011010A">
        <w:rPr>
          <w:color w:val="000000"/>
          <w:sz w:val="24"/>
          <w:lang w:eastAsia="en-US" w:bidi="en-US"/>
        </w:rPr>
        <w:t xml:space="preserve">w roku </w:t>
      </w:r>
      <w:r w:rsidR="00DD2C7E">
        <w:rPr>
          <w:color w:val="000000"/>
          <w:sz w:val="24"/>
          <w:lang w:eastAsia="en-US" w:bidi="en-US"/>
        </w:rPr>
        <w:t>2022 r.</w:t>
      </w:r>
      <w:r w:rsidR="00DE5285">
        <w:rPr>
          <w:color w:val="000000"/>
          <w:sz w:val="24"/>
          <w:lang w:eastAsia="en-US" w:bidi="en-US"/>
        </w:rPr>
        <w:t xml:space="preserve"> na terenie miasta Świnoujście.</w:t>
      </w:r>
    </w:p>
    <w:p w:rsidR="003E020A" w:rsidRPr="00983EA2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przypadku zakazu zgromadzeń/spotkań, w związku ze </w:t>
      </w:r>
      <w:r w:rsidRPr="005401BA">
        <w:rPr>
          <w:sz w:val="24"/>
          <w:lang w:eastAsia="ar-SA"/>
        </w:rPr>
        <w:t>stan</w:t>
      </w:r>
      <w:r>
        <w:rPr>
          <w:sz w:val="24"/>
          <w:lang w:eastAsia="ar-SA"/>
        </w:rPr>
        <w:t>em</w:t>
      </w:r>
      <w:r w:rsidRPr="005401BA">
        <w:rPr>
          <w:sz w:val="24"/>
          <w:lang w:eastAsia="ar-SA"/>
        </w:rPr>
        <w:t xml:space="preserve"> epidemii związany</w:t>
      </w:r>
      <w:r w:rsidR="0011010A">
        <w:rPr>
          <w:sz w:val="24"/>
          <w:lang w:eastAsia="ar-SA"/>
        </w:rPr>
        <w:t>m z </w:t>
      </w:r>
      <w:r w:rsidRPr="005401BA">
        <w:rPr>
          <w:sz w:val="24"/>
          <w:lang w:eastAsia="ar-SA"/>
        </w:rPr>
        <w:t>występowaniem wirusa SARS-CoV-2</w:t>
      </w:r>
      <w:r>
        <w:rPr>
          <w:sz w:val="24"/>
          <w:lang w:eastAsia="ar-SA"/>
        </w:rPr>
        <w:t>,</w:t>
      </w:r>
      <w:r>
        <w:rPr>
          <w:sz w:val="24"/>
        </w:rPr>
        <w:t xml:space="preserve"> dop</w:t>
      </w:r>
      <w:r w:rsidR="0011010A">
        <w:rPr>
          <w:sz w:val="24"/>
        </w:rPr>
        <w:t xml:space="preserve">uszcza się realizację programu </w:t>
      </w:r>
      <w:r>
        <w:rPr>
          <w:sz w:val="24"/>
        </w:rPr>
        <w:t xml:space="preserve">za pomocą środków komunikacji zdalnej. </w:t>
      </w:r>
    </w:p>
    <w:p w:rsidR="007A5103" w:rsidRDefault="007A5103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866AE9" w:rsidRDefault="00866AE9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lastRenderedPageBreak/>
        <w:t>Szczegółowe warunki realizacji zadania nr 2:</w:t>
      </w:r>
    </w:p>
    <w:p w:rsidR="009E29D2" w:rsidRPr="004348BC" w:rsidRDefault="009E29D2" w:rsidP="009E29D2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adresowany do dzieci</w:t>
      </w:r>
      <w:r w:rsidRPr="004348BC">
        <w:rPr>
          <w:color w:val="000000"/>
          <w:sz w:val="24"/>
          <w:lang w:eastAsia="en-US" w:bidi="en-US"/>
        </w:rPr>
        <w:t>/młodzieży z ter</w:t>
      </w:r>
      <w:r>
        <w:rPr>
          <w:color w:val="000000"/>
          <w:sz w:val="24"/>
          <w:lang w:eastAsia="en-US" w:bidi="en-US"/>
        </w:rPr>
        <w:t xml:space="preserve">enu miasta Świnoujście w wieku </w:t>
      </w:r>
      <w:r w:rsidRPr="004348BC">
        <w:rPr>
          <w:color w:val="000000"/>
          <w:sz w:val="24"/>
          <w:lang w:eastAsia="en-US" w:bidi="en-US"/>
        </w:rPr>
        <w:t>12-18 lat, zagrożonych wykluczeniem społecznym (ze środowiska szkolnego), ze szczególnym uwzględnieniem dzieci i młodzieży</w:t>
      </w:r>
      <w:r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które mogą wymagać </w:t>
      </w:r>
      <w:r>
        <w:rPr>
          <w:sz w:val="24"/>
        </w:rPr>
        <w:t xml:space="preserve">nauczania indywidualnego bądź </w:t>
      </w:r>
      <w:r w:rsidRPr="004348BC">
        <w:rPr>
          <w:sz w:val="24"/>
        </w:rPr>
        <w:t>są objęte nauczaniem indywidualnym/zindywidualizowaną ścieżką nauczania.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programu należy przeprowadzić terapeutyczne zajęcia grupo</w:t>
      </w:r>
      <w:r>
        <w:rPr>
          <w:color w:val="000000"/>
          <w:sz w:val="24"/>
          <w:lang w:eastAsia="en-US" w:bidi="en-US"/>
        </w:rPr>
        <w:t xml:space="preserve">we z młodzieżą oraz spotkania </w:t>
      </w:r>
      <w:r w:rsidRPr="004348BC">
        <w:rPr>
          <w:color w:val="000000"/>
          <w:sz w:val="24"/>
          <w:lang w:eastAsia="en-US" w:bidi="en-US"/>
        </w:rPr>
        <w:t>indywidualne/grupowe dla rodziców. Grupy powinny mieć charakter zamknięty z ustaloną ilością spotkań.</w:t>
      </w:r>
      <w:r>
        <w:rPr>
          <w:color w:val="000000"/>
          <w:sz w:val="24"/>
          <w:lang w:eastAsia="en-US" w:bidi="en-US"/>
        </w:rPr>
        <w:t xml:space="preserve"> Uczestnicy wchodzący w skład danej grupy powinni być podobni wiekiem.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Program powin</w:t>
      </w:r>
      <w:r>
        <w:rPr>
          <w:color w:val="000000"/>
          <w:sz w:val="24"/>
          <w:lang w:eastAsia="en-US" w:bidi="en-US"/>
        </w:rPr>
        <w:t>ien składać się z kilku edycji.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</w:t>
      </w:r>
      <w:r>
        <w:rPr>
          <w:color w:val="000000"/>
          <w:sz w:val="24"/>
          <w:lang w:eastAsia="en-US" w:bidi="en-US"/>
        </w:rPr>
        <w:t xml:space="preserve">ocznie się w momencie zebrania </w:t>
      </w:r>
      <w:r w:rsidRPr="004348BC">
        <w:rPr>
          <w:color w:val="000000"/>
          <w:sz w:val="24"/>
          <w:lang w:eastAsia="en-US" w:bidi="en-US"/>
        </w:rPr>
        <w:t xml:space="preserve">min. 8 osobowej grupy </w:t>
      </w:r>
      <w:r>
        <w:rPr>
          <w:color w:val="000000"/>
          <w:sz w:val="24"/>
          <w:lang w:eastAsia="en-US" w:bidi="en-US"/>
        </w:rPr>
        <w:t>dzieci/</w:t>
      </w:r>
      <w:r w:rsidRPr="004348BC">
        <w:rPr>
          <w:color w:val="000000"/>
          <w:sz w:val="24"/>
          <w:lang w:eastAsia="en-US" w:bidi="en-US"/>
        </w:rPr>
        <w:t>młodzieży.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W ramach realizacji programu </w:t>
      </w:r>
      <w:r w:rsidRPr="004348BC">
        <w:rPr>
          <w:color w:val="000000"/>
          <w:sz w:val="24"/>
          <w:lang w:eastAsia="en-US" w:bidi="en-US"/>
        </w:rPr>
        <w:t>można zapewnić konsultacje m</w:t>
      </w:r>
      <w:r>
        <w:rPr>
          <w:color w:val="000000"/>
          <w:sz w:val="24"/>
          <w:lang w:eastAsia="en-US" w:bidi="en-US"/>
        </w:rPr>
        <w:t>edyczne uczestników z lekarzem</w:t>
      </w:r>
      <w:r w:rsidRPr="004348BC">
        <w:rPr>
          <w:color w:val="000000"/>
          <w:sz w:val="24"/>
          <w:lang w:eastAsia="en-US" w:bidi="en-US"/>
        </w:rPr>
        <w:t xml:space="preserve"> psychiatrą.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 w tym naboru uczestników realizator podejmie współpracę z placówkami oświatowymi, kuratorami sądowymi, pracownikami Miejskiego Ośrodka</w:t>
      </w:r>
      <w:r>
        <w:rPr>
          <w:color w:val="000000"/>
          <w:sz w:val="24"/>
          <w:lang w:eastAsia="en-US" w:bidi="en-US"/>
        </w:rPr>
        <w:t xml:space="preserve"> Pomocy Rodzinie,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Pr="004348BC">
        <w:rPr>
          <w:color w:val="000000"/>
          <w:sz w:val="24"/>
          <w:lang w:eastAsia="en-US" w:bidi="en-US"/>
        </w:rPr>
        <w:t>–Pedagogicznej.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Po każdej edycji programu należy przeprowadzić badanie ankietowe z uczestnikami, ich rodzicami/opiekunami i nauczycielami. Celem badań ankietowych jest zebranie danych m.in. na temat obniżenia lęku przed ekspozycją społeczną uczestników.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należy realizować</w:t>
      </w:r>
      <w:r w:rsidRPr="004348BC">
        <w:rPr>
          <w:color w:val="000000"/>
          <w:sz w:val="24"/>
          <w:lang w:eastAsia="en-US" w:bidi="en-US"/>
        </w:rPr>
        <w:t xml:space="preserve"> </w:t>
      </w:r>
      <w:r>
        <w:rPr>
          <w:color w:val="000000"/>
          <w:sz w:val="24"/>
          <w:lang w:eastAsia="en-US" w:bidi="en-US"/>
        </w:rPr>
        <w:t xml:space="preserve">w roku 2022 r. </w:t>
      </w:r>
      <w:r w:rsidR="00DE5285">
        <w:rPr>
          <w:color w:val="000000"/>
          <w:sz w:val="24"/>
          <w:lang w:eastAsia="en-US" w:bidi="en-US"/>
        </w:rPr>
        <w:t>na terenie miasta Świnoujście.</w:t>
      </w:r>
    </w:p>
    <w:p w:rsidR="009E29D2" w:rsidRDefault="009E29D2" w:rsidP="009E29D2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4348BC">
        <w:rPr>
          <w:sz w:val="24"/>
        </w:rPr>
        <w:t>Przed nawiązaniem z członkami kadry stosunku pracy lub przed dopuszczeniem ich do działalności związanej z pracą z małoletnimi, oferent jest zobowiązany do uzyskania informacji, czy dane tych osób nie są zamieszczone w Rejestrze Sprawców na Tle Seksualnym.</w:t>
      </w:r>
    </w:p>
    <w:p w:rsidR="009E29D2" w:rsidRPr="00FA487B" w:rsidRDefault="009E29D2" w:rsidP="009E29D2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eastAsia="ar-SA"/>
        </w:rPr>
        <w:t>W</w:t>
      </w:r>
      <w:r w:rsidRPr="00F66EB4">
        <w:rPr>
          <w:sz w:val="24"/>
          <w:lang w:eastAsia="ar-SA"/>
        </w:rPr>
        <w:t xml:space="preserve"> przypadku zawieszenia zajęć dydaktyczno-wy</w:t>
      </w:r>
      <w:r w:rsidR="00552C3A">
        <w:rPr>
          <w:sz w:val="24"/>
          <w:lang w:eastAsia="ar-SA"/>
        </w:rPr>
        <w:t>chowawczych w szkołach w wyniku</w:t>
      </w:r>
      <w:r w:rsidRPr="00F66EB4">
        <w:rPr>
          <w:sz w:val="24"/>
          <w:lang w:eastAsia="ar-SA"/>
        </w:rPr>
        <w:t xml:space="preserve"> stanu epidemii związanej z rozprzestrzenianiem się koronawirusa SARS–CoV-2 </w:t>
      </w:r>
      <w:r>
        <w:rPr>
          <w:sz w:val="24"/>
          <w:lang w:eastAsia="ar-SA"/>
        </w:rPr>
        <w:t>dopuszcza się możliwość</w:t>
      </w:r>
      <w:r w:rsidRPr="00F66EB4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przeprowadzenia</w:t>
      </w:r>
      <w:r w:rsidRPr="00F66EB4">
        <w:rPr>
          <w:sz w:val="24"/>
          <w:lang w:eastAsia="ar-SA"/>
        </w:rPr>
        <w:t xml:space="preserve"> zaję</w:t>
      </w:r>
      <w:r>
        <w:rPr>
          <w:sz w:val="24"/>
          <w:lang w:eastAsia="ar-SA"/>
        </w:rPr>
        <w:t>ć</w:t>
      </w:r>
      <w:r w:rsidRPr="00F66EB4">
        <w:rPr>
          <w:sz w:val="24"/>
          <w:lang w:eastAsia="ar-SA"/>
        </w:rPr>
        <w:t xml:space="preserve"> w formie </w:t>
      </w:r>
      <w:r>
        <w:rPr>
          <w:sz w:val="24"/>
          <w:lang w:eastAsia="ar-SA"/>
        </w:rPr>
        <w:t>komunikacji zdalnej.</w:t>
      </w:r>
      <w:r w:rsidRPr="00F66EB4">
        <w:rPr>
          <w:sz w:val="24"/>
          <w:lang w:eastAsia="ar-SA"/>
        </w:rPr>
        <w:t xml:space="preserve">  </w:t>
      </w:r>
    </w:p>
    <w:p w:rsidR="005B4240" w:rsidRPr="00983EA2" w:rsidRDefault="005B4240" w:rsidP="00983EA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bidi="pl-PL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87218E">
        <w:rPr>
          <w:rStyle w:val="citation-line"/>
          <w:sz w:val="24"/>
        </w:rPr>
        <w:t>2020 r. poz. 106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2021 r. poz. </w:t>
      </w:r>
      <w:r w:rsidR="0087218E">
        <w:rPr>
          <w:rStyle w:val="citation-line"/>
          <w:sz w:val="24"/>
        </w:rPr>
        <w:t>6</w:t>
      </w:r>
      <w:r w:rsidR="00802646">
        <w:rPr>
          <w:rStyle w:val="citation-line"/>
          <w:sz w:val="24"/>
        </w:rPr>
        <w:t>85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552C3A">
        <w:rPr>
          <w:color w:val="000000"/>
          <w:sz w:val="24"/>
          <w:lang w:eastAsia="en-US" w:bidi="en-US"/>
        </w:rPr>
        <w:t xml:space="preserve">   </w:t>
      </w:r>
      <w:r w:rsidR="001D5EE2">
        <w:rPr>
          <w:color w:val="000000"/>
          <w:sz w:val="24"/>
          <w:lang w:eastAsia="en-US" w:bidi="en-US"/>
        </w:rPr>
        <w:t>5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552C3A">
        <w:rPr>
          <w:color w:val="000000"/>
          <w:sz w:val="24"/>
          <w:lang w:eastAsia="en-US" w:bidi="en-US"/>
        </w:rPr>
        <w:t>/2022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4D2FA1">
        <w:rPr>
          <w:color w:val="000000"/>
          <w:sz w:val="24"/>
          <w:lang w:eastAsia="en-US" w:bidi="en-US"/>
        </w:rPr>
        <w:t xml:space="preserve"> </w:t>
      </w:r>
      <w:r w:rsidR="00636B98">
        <w:rPr>
          <w:color w:val="000000"/>
          <w:sz w:val="24"/>
          <w:lang w:eastAsia="en-US" w:bidi="en-US"/>
        </w:rPr>
        <w:t xml:space="preserve"> </w:t>
      </w:r>
      <w:r w:rsidR="001D5EE2">
        <w:rPr>
          <w:color w:val="000000"/>
          <w:sz w:val="24"/>
          <w:lang w:eastAsia="en-US" w:bidi="en-US"/>
        </w:rPr>
        <w:t>4</w:t>
      </w:r>
      <w:r w:rsidR="00552C3A">
        <w:rPr>
          <w:color w:val="000000"/>
          <w:sz w:val="24"/>
          <w:lang w:eastAsia="en-US" w:bidi="en-US"/>
        </w:rPr>
        <w:t xml:space="preserve">  stycznia 2022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7422CA">
        <w:rPr>
          <w:rFonts w:eastAsia="Lucida Sans Unicode"/>
          <w:color w:val="000000"/>
          <w:sz w:val="24"/>
          <w:lang w:eastAsia="en-US" w:bidi="en-US"/>
        </w:rPr>
        <w:t xml:space="preserve"> do 2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 os</w:t>
      </w:r>
      <w:r w:rsidR="00D32B6A">
        <w:rPr>
          <w:rFonts w:eastAsia="Lucida Sans Unicode"/>
          <w:color w:val="000000"/>
          <w:sz w:val="24"/>
          <w:lang w:eastAsia="en-US" w:bidi="en-US"/>
        </w:rPr>
        <w:t xml:space="preserve">ób realizujących zadanie do 30 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punktów, </w:t>
      </w:r>
    </w:p>
    <w:p w:rsidR="00E54CDD" w:rsidRDefault="005A3C3B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rekomendowany</w:t>
      </w:r>
      <w:r w:rsidRPr="004348BC">
        <w:rPr>
          <w:color w:val="000000"/>
          <w:sz w:val="24"/>
          <w:lang w:eastAsia="en-US" w:bidi="en-US"/>
        </w:rPr>
        <w:t xml:space="preserve"> </w:t>
      </w:r>
      <w:r w:rsidRPr="004348BC">
        <w:rPr>
          <w:sz w:val="24"/>
        </w:rPr>
        <w:t xml:space="preserve">w ramach Systemu rekomendacji programów profilaktycznych i promocji zdrowia </w:t>
      </w:r>
      <w:r w:rsidR="00FE78BD">
        <w:rPr>
          <w:sz w:val="24"/>
        </w:rPr>
        <w:t xml:space="preserve">do </w:t>
      </w:r>
      <w:r w:rsidR="004C6E0A">
        <w:rPr>
          <w:sz w:val="24"/>
        </w:rPr>
        <w:t xml:space="preserve">10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</w:t>
      </w:r>
      <w:r w:rsidRPr="004348BC">
        <w:rPr>
          <w:rFonts w:eastAsia="Lucida Sans Unicode"/>
          <w:color w:val="000000"/>
          <w:sz w:val="24"/>
          <w:lang w:eastAsia="en-US" w:bidi="en-US"/>
        </w:rPr>
        <w:lastRenderedPageBreak/>
        <w:t>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1930B1">
        <w:rPr>
          <w:rFonts w:eastAsia="Lucida Sans Unicode"/>
          <w:color w:val="000000"/>
          <w:sz w:val="24"/>
          <w:lang w:eastAsia="en-US" w:bidi="en-US"/>
        </w:rPr>
        <w:t>otrzymanych środków do 10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D32B6A">
        <w:rPr>
          <w:b/>
          <w:bCs/>
          <w:color w:val="000000"/>
          <w:sz w:val="24"/>
          <w:lang w:eastAsia="en-US" w:bidi="en-US"/>
        </w:rPr>
        <w:t xml:space="preserve">  </w:t>
      </w:r>
      <w:r w:rsidR="001D5EE2">
        <w:rPr>
          <w:b/>
          <w:bCs/>
          <w:color w:val="000000"/>
          <w:sz w:val="24"/>
          <w:lang w:eastAsia="en-US" w:bidi="en-US"/>
        </w:rPr>
        <w:t>20</w:t>
      </w:r>
      <w:r w:rsidR="00D32B6A">
        <w:rPr>
          <w:b/>
          <w:bCs/>
          <w:color w:val="000000"/>
          <w:sz w:val="24"/>
          <w:lang w:eastAsia="en-US" w:bidi="en-US"/>
        </w:rPr>
        <w:t xml:space="preserve"> </w:t>
      </w:r>
      <w:r w:rsidR="009B221B">
        <w:rPr>
          <w:b/>
          <w:bCs/>
          <w:color w:val="000000"/>
          <w:sz w:val="24"/>
          <w:lang w:eastAsia="en-US" w:bidi="en-US"/>
        </w:rPr>
        <w:t xml:space="preserve">stycznia </w:t>
      </w:r>
      <w:r w:rsidR="00ED4010">
        <w:rPr>
          <w:b/>
          <w:bCs/>
          <w:color w:val="000000"/>
          <w:sz w:val="24"/>
          <w:lang w:eastAsia="en-US" w:bidi="en-US"/>
        </w:rPr>
        <w:t>2022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9B221B">
        <w:rPr>
          <w:color w:val="000000"/>
          <w:sz w:val="24"/>
          <w:lang w:eastAsia="en-US" w:bidi="en-US"/>
        </w:rPr>
        <w:t xml:space="preserve">   </w:t>
      </w:r>
      <w:r w:rsidR="001D5EE2">
        <w:rPr>
          <w:color w:val="000000"/>
          <w:sz w:val="24"/>
          <w:lang w:eastAsia="en-US" w:bidi="en-US"/>
        </w:rPr>
        <w:t>5</w:t>
      </w:r>
      <w:bookmarkStart w:id="0" w:name="_GoBack"/>
      <w:bookmarkEnd w:id="0"/>
      <w:r w:rsidR="009B221B">
        <w:rPr>
          <w:color w:val="000000"/>
          <w:sz w:val="24"/>
          <w:lang w:eastAsia="en-US" w:bidi="en-US"/>
        </w:rPr>
        <w:t xml:space="preserve"> /2022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9B221B">
        <w:rPr>
          <w:color w:val="000000"/>
          <w:sz w:val="24"/>
          <w:lang w:eastAsia="en-US" w:bidi="en-US"/>
        </w:rPr>
        <w:t xml:space="preserve"> </w:t>
      </w:r>
      <w:r w:rsidR="001D5EE2">
        <w:rPr>
          <w:color w:val="000000"/>
          <w:sz w:val="24"/>
          <w:lang w:eastAsia="en-US" w:bidi="en-US"/>
        </w:rPr>
        <w:t>4</w:t>
      </w:r>
      <w:r w:rsidR="009B221B">
        <w:rPr>
          <w:color w:val="000000"/>
          <w:sz w:val="24"/>
          <w:lang w:eastAsia="en-US" w:bidi="en-US"/>
        </w:rPr>
        <w:t xml:space="preserve"> </w:t>
      </w:r>
      <w:r w:rsidR="004E4030">
        <w:rPr>
          <w:color w:val="000000"/>
          <w:sz w:val="24"/>
          <w:lang w:eastAsia="en-US" w:bidi="en-US"/>
        </w:rPr>
        <w:t xml:space="preserve"> stycznia</w:t>
      </w:r>
      <w:r w:rsidR="009B221B">
        <w:rPr>
          <w:color w:val="000000"/>
          <w:sz w:val="24"/>
          <w:lang w:eastAsia="en-US" w:bidi="en-US"/>
        </w:rPr>
        <w:t xml:space="preserve"> 2022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lastRenderedPageBreak/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FC0D11" w:rsidRPr="000263BA" w:rsidRDefault="00FC0D11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r w:rsidRPr="000263BA">
        <w:rPr>
          <w:rFonts w:eastAsiaTheme="minorHAnsi"/>
          <w:color w:val="auto"/>
          <w:lang w:val="pl-PL"/>
        </w:rPr>
        <w:t xml:space="preserve">www.bip.um.swinoujscie.pl). 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(Dz. U. z 2021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7E4B6B">
        <w:rPr>
          <w:lang w:val="pl-PL" w:eastAsia="ar-SA"/>
        </w:rPr>
        <w:t xml:space="preserve"> 1956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5"/>
  </w:num>
  <w:num w:numId="5">
    <w:abstractNumId w:val="33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4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110AF"/>
    <w:rsid w:val="000234FA"/>
    <w:rsid w:val="000263BA"/>
    <w:rsid w:val="00034F76"/>
    <w:rsid w:val="00050DFF"/>
    <w:rsid w:val="00056EAD"/>
    <w:rsid w:val="00061959"/>
    <w:rsid w:val="00064633"/>
    <w:rsid w:val="000651C2"/>
    <w:rsid w:val="00075F1A"/>
    <w:rsid w:val="00080E38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F0B09"/>
    <w:rsid w:val="00102197"/>
    <w:rsid w:val="0011010A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84E5E"/>
    <w:rsid w:val="00193010"/>
    <w:rsid w:val="001930B1"/>
    <w:rsid w:val="001A051D"/>
    <w:rsid w:val="001A516E"/>
    <w:rsid w:val="001A63AC"/>
    <w:rsid w:val="001A6634"/>
    <w:rsid w:val="001A7C4B"/>
    <w:rsid w:val="001C3B83"/>
    <w:rsid w:val="001D5EE2"/>
    <w:rsid w:val="001D6113"/>
    <w:rsid w:val="001E7818"/>
    <w:rsid w:val="001F4810"/>
    <w:rsid w:val="001F488A"/>
    <w:rsid w:val="00200C73"/>
    <w:rsid w:val="0020162E"/>
    <w:rsid w:val="00216DCF"/>
    <w:rsid w:val="00225EC4"/>
    <w:rsid w:val="00236C42"/>
    <w:rsid w:val="00236D12"/>
    <w:rsid w:val="00243F32"/>
    <w:rsid w:val="00246F03"/>
    <w:rsid w:val="002478B1"/>
    <w:rsid w:val="002479BA"/>
    <w:rsid w:val="00251E43"/>
    <w:rsid w:val="002574FE"/>
    <w:rsid w:val="002652F8"/>
    <w:rsid w:val="002849F1"/>
    <w:rsid w:val="00285A3C"/>
    <w:rsid w:val="00290193"/>
    <w:rsid w:val="002A109F"/>
    <w:rsid w:val="002A469C"/>
    <w:rsid w:val="002B15F6"/>
    <w:rsid w:val="002B3C3E"/>
    <w:rsid w:val="002C0109"/>
    <w:rsid w:val="002C15D0"/>
    <w:rsid w:val="002C45A2"/>
    <w:rsid w:val="002D10CE"/>
    <w:rsid w:val="002E4E90"/>
    <w:rsid w:val="002E6D73"/>
    <w:rsid w:val="002F632C"/>
    <w:rsid w:val="00312C54"/>
    <w:rsid w:val="003207FA"/>
    <w:rsid w:val="00325653"/>
    <w:rsid w:val="00325838"/>
    <w:rsid w:val="003270BE"/>
    <w:rsid w:val="00337D00"/>
    <w:rsid w:val="00340899"/>
    <w:rsid w:val="00361621"/>
    <w:rsid w:val="00376FB4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71CF"/>
    <w:rsid w:val="003B743F"/>
    <w:rsid w:val="003C7243"/>
    <w:rsid w:val="003D0AB3"/>
    <w:rsid w:val="003D1BDC"/>
    <w:rsid w:val="003D64D0"/>
    <w:rsid w:val="003E020A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D8"/>
    <w:rsid w:val="00422788"/>
    <w:rsid w:val="00423B65"/>
    <w:rsid w:val="004348BC"/>
    <w:rsid w:val="00436252"/>
    <w:rsid w:val="0044351F"/>
    <w:rsid w:val="00446ADD"/>
    <w:rsid w:val="00455F03"/>
    <w:rsid w:val="004565D6"/>
    <w:rsid w:val="00457C1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B2F"/>
    <w:rsid w:val="004C5F13"/>
    <w:rsid w:val="004C6E0A"/>
    <w:rsid w:val="004C7E08"/>
    <w:rsid w:val="004D1F51"/>
    <w:rsid w:val="004D2FA1"/>
    <w:rsid w:val="004D46D3"/>
    <w:rsid w:val="004E4030"/>
    <w:rsid w:val="004F3E02"/>
    <w:rsid w:val="004F5B8E"/>
    <w:rsid w:val="00500093"/>
    <w:rsid w:val="0050385F"/>
    <w:rsid w:val="00520703"/>
    <w:rsid w:val="00530036"/>
    <w:rsid w:val="0053257B"/>
    <w:rsid w:val="00540592"/>
    <w:rsid w:val="00545E73"/>
    <w:rsid w:val="00547D24"/>
    <w:rsid w:val="0055076F"/>
    <w:rsid w:val="00552C3A"/>
    <w:rsid w:val="00553575"/>
    <w:rsid w:val="00562076"/>
    <w:rsid w:val="00575723"/>
    <w:rsid w:val="00577EA3"/>
    <w:rsid w:val="00580DA7"/>
    <w:rsid w:val="00582555"/>
    <w:rsid w:val="0058602F"/>
    <w:rsid w:val="00592D98"/>
    <w:rsid w:val="005A02F8"/>
    <w:rsid w:val="005A3C3B"/>
    <w:rsid w:val="005B3BE7"/>
    <w:rsid w:val="005B4240"/>
    <w:rsid w:val="005B6041"/>
    <w:rsid w:val="005C5B90"/>
    <w:rsid w:val="005C6C0C"/>
    <w:rsid w:val="005E7D93"/>
    <w:rsid w:val="005F1093"/>
    <w:rsid w:val="005F135D"/>
    <w:rsid w:val="005F18E4"/>
    <w:rsid w:val="005F7D05"/>
    <w:rsid w:val="00603131"/>
    <w:rsid w:val="006034CD"/>
    <w:rsid w:val="00605168"/>
    <w:rsid w:val="0062747A"/>
    <w:rsid w:val="0063306D"/>
    <w:rsid w:val="00636B98"/>
    <w:rsid w:val="0063792D"/>
    <w:rsid w:val="00642BFC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72F6"/>
    <w:rsid w:val="006D02F9"/>
    <w:rsid w:val="006D0ECC"/>
    <w:rsid w:val="006D1D06"/>
    <w:rsid w:val="006E096A"/>
    <w:rsid w:val="006E7616"/>
    <w:rsid w:val="006F2908"/>
    <w:rsid w:val="006F3817"/>
    <w:rsid w:val="006F390D"/>
    <w:rsid w:val="006F3990"/>
    <w:rsid w:val="006F48F0"/>
    <w:rsid w:val="006F4CA8"/>
    <w:rsid w:val="00710F7E"/>
    <w:rsid w:val="007162C5"/>
    <w:rsid w:val="00725E4E"/>
    <w:rsid w:val="00730433"/>
    <w:rsid w:val="007422CA"/>
    <w:rsid w:val="00744DBA"/>
    <w:rsid w:val="00747958"/>
    <w:rsid w:val="00750ABD"/>
    <w:rsid w:val="0075791F"/>
    <w:rsid w:val="0076054F"/>
    <w:rsid w:val="007643C1"/>
    <w:rsid w:val="00765CA1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E62"/>
    <w:rsid w:val="00842F65"/>
    <w:rsid w:val="00846FA3"/>
    <w:rsid w:val="008473E0"/>
    <w:rsid w:val="00862938"/>
    <w:rsid w:val="00866AE9"/>
    <w:rsid w:val="00867223"/>
    <w:rsid w:val="0087218E"/>
    <w:rsid w:val="00881459"/>
    <w:rsid w:val="0088602D"/>
    <w:rsid w:val="00896C2D"/>
    <w:rsid w:val="008A58F7"/>
    <w:rsid w:val="008D245F"/>
    <w:rsid w:val="008E3D8C"/>
    <w:rsid w:val="008F3167"/>
    <w:rsid w:val="008F5BE9"/>
    <w:rsid w:val="00903D99"/>
    <w:rsid w:val="0091205B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7827"/>
    <w:rsid w:val="00AA1D77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F3BB8"/>
    <w:rsid w:val="00B013F1"/>
    <w:rsid w:val="00B17D2D"/>
    <w:rsid w:val="00B206C3"/>
    <w:rsid w:val="00B27B58"/>
    <w:rsid w:val="00B30604"/>
    <w:rsid w:val="00B366AC"/>
    <w:rsid w:val="00B36701"/>
    <w:rsid w:val="00B37CA6"/>
    <w:rsid w:val="00B61571"/>
    <w:rsid w:val="00B65DC1"/>
    <w:rsid w:val="00B675B2"/>
    <w:rsid w:val="00B71B7F"/>
    <w:rsid w:val="00B75F5F"/>
    <w:rsid w:val="00B8488A"/>
    <w:rsid w:val="00B863F1"/>
    <w:rsid w:val="00B86ECC"/>
    <w:rsid w:val="00B90DF1"/>
    <w:rsid w:val="00B93E5B"/>
    <w:rsid w:val="00B94ADF"/>
    <w:rsid w:val="00BA006E"/>
    <w:rsid w:val="00BA5F2E"/>
    <w:rsid w:val="00BB617D"/>
    <w:rsid w:val="00BB6E3B"/>
    <w:rsid w:val="00BB79F9"/>
    <w:rsid w:val="00BC270A"/>
    <w:rsid w:val="00BC3B0D"/>
    <w:rsid w:val="00BC5B46"/>
    <w:rsid w:val="00BC640D"/>
    <w:rsid w:val="00BD0B74"/>
    <w:rsid w:val="00BD5BAD"/>
    <w:rsid w:val="00BE57C0"/>
    <w:rsid w:val="00BE5F48"/>
    <w:rsid w:val="00BF3913"/>
    <w:rsid w:val="00BF64CD"/>
    <w:rsid w:val="00BF6DD2"/>
    <w:rsid w:val="00C00CEA"/>
    <w:rsid w:val="00C03DC5"/>
    <w:rsid w:val="00C12E19"/>
    <w:rsid w:val="00C14883"/>
    <w:rsid w:val="00C233B0"/>
    <w:rsid w:val="00C26EDE"/>
    <w:rsid w:val="00C27D87"/>
    <w:rsid w:val="00C32E7A"/>
    <w:rsid w:val="00C407EA"/>
    <w:rsid w:val="00C50E86"/>
    <w:rsid w:val="00C63AD1"/>
    <w:rsid w:val="00C76575"/>
    <w:rsid w:val="00C77CCB"/>
    <w:rsid w:val="00C818B8"/>
    <w:rsid w:val="00C84B4A"/>
    <w:rsid w:val="00C85DC2"/>
    <w:rsid w:val="00C91C4E"/>
    <w:rsid w:val="00C9230C"/>
    <w:rsid w:val="00C94909"/>
    <w:rsid w:val="00C97CA6"/>
    <w:rsid w:val="00CA0D42"/>
    <w:rsid w:val="00CA6B0A"/>
    <w:rsid w:val="00CB17E3"/>
    <w:rsid w:val="00CB24FC"/>
    <w:rsid w:val="00CB3536"/>
    <w:rsid w:val="00CB624A"/>
    <w:rsid w:val="00CD0D35"/>
    <w:rsid w:val="00CD16A8"/>
    <w:rsid w:val="00CD23F6"/>
    <w:rsid w:val="00CD4D6B"/>
    <w:rsid w:val="00CD69DB"/>
    <w:rsid w:val="00CD713F"/>
    <w:rsid w:val="00CD71D5"/>
    <w:rsid w:val="00CE664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32B6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870E3"/>
    <w:rsid w:val="00D9602A"/>
    <w:rsid w:val="00DA7A3B"/>
    <w:rsid w:val="00DB6D3C"/>
    <w:rsid w:val="00DC2AD8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5919"/>
    <w:rsid w:val="00E332DE"/>
    <w:rsid w:val="00E53ED3"/>
    <w:rsid w:val="00E545FC"/>
    <w:rsid w:val="00E54CDD"/>
    <w:rsid w:val="00E631CB"/>
    <w:rsid w:val="00E63D29"/>
    <w:rsid w:val="00E67C7A"/>
    <w:rsid w:val="00E72C4C"/>
    <w:rsid w:val="00E7517B"/>
    <w:rsid w:val="00E939AF"/>
    <w:rsid w:val="00E97394"/>
    <w:rsid w:val="00EA1CF9"/>
    <w:rsid w:val="00EA65EB"/>
    <w:rsid w:val="00EB5983"/>
    <w:rsid w:val="00EB7874"/>
    <w:rsid w:val="00EC3157"/>
    <w:rsid w:val="00ED4010"/>
    <w:rsid w:val="00ED6B8A"/>
    <w:rsid w:val="00EE3F77"/>
    <w:rsid w:val="00EE5534"/>
    <w:rsid w:val="00EF1A6D"/>
    <w:rsid w:val="00EF7C05"/>
    <w:rsid w:val="00F00D59"/>
    <w:rsid w:val="00F037CB"/>
    <w:rsid w:val="00F03A50"/>
    <w:rsid w:val="00F20CC0"/>
    <w:rsid w:val="00F2505E"/>
    <w:rsid w:val="00F41B2C"/>
    <w:rsid w:val="00F55123"/>
    <w:rsid w:val="00F556CC"/>
    <w:rsid w:val="00F56533"/>
    <w:rsid w:val="00F56A81"/>
    <w:rsid w:val="00F66EB4"/>
    <w:rsid w:val="00F74367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3DF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n.gov.pl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n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1A93-85B6-4093-9D57-FFC1D171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304</cp:revision>
  <cp:lastPrinted>2022-01-04T10:39:00Z</cp:lastPrinted>
  <dcterms:created xsi:type="dcterms:W3CDTF">2016-10-11T06:58:00Z</dcterms:created>
  <dcterms:modified xsi:type="dcterms:W3CDTF">2022-01-04T11:01:00Z</dcterms:modified>
</cp:coreProperties>
</file>