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B0" w:rsidRPr="009D2550" w:rsidRDefault="00EF23B0" w:rsidP="00EF23B0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 xml:space="preserve">ZARZĄDZENIE NR </w:t>
      </w:r>
      <w:r w:rsidR="003278BA">
        <w:rPr>
          <w:b/>
          <w:sz w:val="24"/>
        </w:rPr>
        <w:t>808</w:t>
      </w:r>
      <w:r w:rsidRPr="009D2550">
        <w:rPr>
          <w:b/>
          <w:sz w:val="24"/>
        </w:rPr>
        <w:t>/20</w:t>
      </w:r>
      <w:r w:rsidR="00BE25E8">
        <w:rPr>
          <w:b/>
          <w:sz w:val="24"/>
        </w:rPr>
        <w:t>21</w:t>
      </w:r>
    </w:p>
    <w:p w:rsidR="00EF23B0" w:rsidRPr="009D2550" w:rsidRDefault="00EF23B0" w:rsidP="00EF23B0">
      <w:pPr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>PREZYDENTA MIASTA ŚWINOUJŚCIE</w:t>
      </w:r>
    </w:p>
    <w:p w:rsidR="00994BC5" w:rsidRDefault="00994BC5" w:rsidP="00EF23B0">
      <w:pPr>
        <w:suppressAutoHyphens/>
        <w:spacing w:after="0" w:line="100" w:lineRule="atLeast"/>
        <w:jc w:val="center"/>
        <w:rPr>
          <w:sz w:val="24"/>
          <w:lang w:eastAsia="ar-SA"/>
        </w:rPr>
      </w:pPr>
    </w:p>
    <w:p w:rsidR="00EF23B0" w:rsidRPr="002A72F2" w:rsidRDefault="00EF23B0" w:rsidP="00EF23B0">
      <w:pPr>
        <w:suppressAutoHyphens/>
        <w:spacing w:after="0" w:line="100" w:lineRule="atLeast"/>
        <w:jc w:val="center"/>
        <w:rPr>
          <w:sz w:val="24"/>
          <w:lang w:eastAsia="ar-SA"/>
        </w:rPr>
      </w:pPr>
      <w:r w:rsidRPr="002A72F2">
        <w:rPr>
          <w:sz w:val="24"/>
          <w:lang w:eastAsia="ar-SA"/>
        </w:rPr>
        <w:t xml:space="preserve">z dnia </w:t>
      </w:r>
      <w:r w:rsidR="003278BA">
        <w:rPr>
          <w:sz w:val="24"/>
          <w:lang w:eastAsia="ar-SA"/>
        </w:rPr>
        <w:t>28</w:t>
      </w:r>
      <w:r w:rsidR="00DD39C3">
        <w:rPr>
          <w:sz w:val="24"/>
          <w:lang w:eastAsia="ar-SA"/>
        </w:rPr>
        <w:t xml:space="preserve"> grudnia</w:t>
      </w:r>
      <w:r w:rsidR="00AD45B1">
        <w:rPr>
          <w:sz w:val="24"/>
          <w:lang w:eastAsia="ar-SA"/>
        </w:rPr>
        <w:t xml:space="preserve"> </w:t>
      </w:r>
      <w:r w:rsidRPr="002A72F2">
        <w:rPr>
          <w:sz w:val="24"/>
          <w:lang w:eastAsia="ar-SA"/>
        </w:rPr>
        <w:t>20</w:t>
      </w:r>
      <w:r w:rsidR="002A72F2" w:rsidRPr="002A72F2">
        <w:rPr>
          <w:sz w:val="24"/>
          <w:lang w:eastAsia="ar-SA"/>
        </w:rPr>
        <w:t>2</w:t>
      </w:r>
      <w:r w:rsidR="00BE25E8">
        <w:rPr>
          <w:sz w:val="24"/>
          <w:lang w:eastAsia="ar-SA"/>
        </w:rPr>
        <w:t>1</w:t>
      </w:r>
      <w:r w:rsidRPr="002A72F2">
        <w:rPr>
          <w:sz w:val="24"/>
          <w:lang w:eastAsia="ar-SA"/>
        </w:rPr>
        <w:t xml:space="preserve"> r.</w:t>
      </w:r>
    </w:p>
    <w:p w:rsidR="00EF23B0" w:rsidRPr="009D2550" w:rsidRDefault="00EF23B0" w:rsidP="00EF23B0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BE25E8" w:rsidRPr="00BE25E8" w:rsidRDefault="0045795F" w:rsidP="00BE25E8">
      <w:pPr>
        <w:jc w:val="center"/>
        <w:rPr>
          <w:rFonts w:eastAsia="Andale Sans UI"/>
          <w:b/>
          <w:bCs/>
          <w:kern w:val="2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 xml:space="preserve">w sprawie </w:t>
      </w:r>
      <w:r w:rsidR="008C2DCA">
        <w:rPr>
          <w:b/>
          <w:kern w:val="1"/>
          <w:sz w:val="24"/>
          <w:lang w:eastAsia="ar-SA"/>
        </w:rPr>
        <w:t xml:space="preserve">wyboru podmiotu do </w:t>
      </w:r>
      <w:r>
        <w:rPr>
          <w:b/>
          <w:kern w:val="1"/>
          <w:sz w:val="24"/>
          <w:lang w:eastAsia="ar-SA"/>
        </w:rPr>
        <w:t>r</w:t>
      </w:r>
      <w:r w:rsidRPr="0045795F">
        <w:rPr>
          <w:b/>
          <w:kern w:val="1"/>
          <w:sz w:val="24"/>
          <w:lang w:eastAsia="ar-SA"/>
        </w:rPr>
        <w:t>ealizacj</w:t>
      </w:r>
      <w:r>
        <w:rPr>
          <w:b/>
          <w:kern w:val="1"/>
          <w:sz w:val="24"/>
          <w:lang w:eastAsia="ar-SA"/>
        </w:rPr>
        <w:t>i</w:t>
      </w:r>
      <w:r w:rsidRPr="0045795F">
        <w:rPr>
          <w:b/>
          <w:kern w:val="1"/>
          <w:sz w:val="24"/>
          <w:lang w:eastAsia="ar-SA"/>
        </w:rPr>
        <w:t xml:space="preserve"> zadania publicznego </w:t>
      </w:r>
      <w:r w:rsidR="00831209">
        <w:rPr>
          <w:b/>
          <w:kern w:val="1"/>
          <w:sz w:val="24"/>
          <w:lang w:eastAsia="ar-SA"/>
        </w:rPr>
        <w:t xml:space="preserve">z </w:t>
      </w:r>
      <w:r w:rsidR="00BE25E8" w:rsidRPr="00BE25E8">
        <w:rPr>
          <w:rFonts w:eastAsia="Andale Sans UI"/>
          <w:b/>
          <w:kern w:val="2"/>
          <w:sz w:val="24"/>
          <w:lang w:eastAsia="ar-SA"/>
        </w:rPr>
        <w:t>zakresu</w:t>
      </w:r>
      <w:r w:rsidR="00DB3123">
        <w:rPr>
          <w:rFonts w:eastAsia="Andale Sans UI"/>
          <w:b/>
          <w:kern w:val="2"/>
          <w:sz w:val="24"/>
          <w:lang w:eastAsia="ar-SA"/>
        </w:rPr>
        <w:t xml:space="preserve"> działalności wspomagającej rozwój wspólnot i społeczności lokalnych</w:t>
      </w:r>
    </w:p>
    <w:p w:rsidR="0045795F" w:rsidRPr="0045795F" w:rsidRDefault="0045795F" w:rsidP="0045795F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45795F" w:rsidRPr="00831209" w:rsidRDefault="0045795F" w:rsidP="00DB3123">
      <w:pPr>
        <w:jc w:val="both"/>
        <w:rPr>
          <w:kern w:val="1"/>
          <w:sz w:val="24"/>
          <w:lang w:eastAsia="ar-SA"/>
        </w:rPr>
      </w:pPr>
      <w:r w:rsidRPr="0045795F">
        <w:rPr>
          <w:kern w:val="1"/>
          <w:sz w:val="24"/>
          <w:lang w:eastAsia="ar-SA"/>
        </w:rPr>
        <w:t>Na podstawie art. 1</w:t>
      </w:r>
      <w:r w:rsidR="008C2DCA">
        <w:rPr>
          <w:kern w:val="1"/>
          <w:sz w:val="24"/>
          <w:lang w:eastAsia="ar-SA"/>
        </w:rPr>
        <w:t>1</w:t>
      </w:r>
      <w:r w:rsidRPr="0045795F">
        <w:rPr>
          <w:kern w:val="1"/>
          <w:sz w:val="24"/>
          <w:lang w:eastAsia="ar-SA"/>
        </w:rPr>
        <w:t xml:space="preserve"> </w:t>
      </w:r>
      <w:r>
        <w:rPr>
          <w:kern w:val="1"/>
          <w:sz w:val="24"/>
          <w:lang w:eastAsia="ar-SA"/>
        </w:rPr>
        <w:t xml:space="preserve">ust. </w:t>
      </w:r>
      <w:r w:rsidR="008C2DCA">
        <w:rPr>
          <w:kern w:val="1"/>
          <w:sz w:val="24"/>
          <w:lang w:eastAsia="ar-SA"/>
        </w:rPr>
        <w:t>1</w:t>
      </w:r>
      <w:r>
        <w:rPr>
          <w:kern w:val="1"/>
          <w:sz w:val="24"/>
          <w:lang w:eastAsia="ar-SA"/>
        </w:rPr>
        <w:t xml:space="preserve"> </w:t>
      </w:r>
      <w:r w:rsidR="008C2DCA">
        <w:rPr>
          <w:kern w:val="1"/>
          <w:sz w:val="24"/>
          <w:lang w:eastAsia="ar-SA"/>
        </w:rPr>
        <w:t xml:space="preserve">pkt 1 i ust. 2 w związku z art. 4 ust. 1 pkt 13 </w:t>
      </w:r>
      <w:r w:rsidRPr="0045795F">
        <w:rPr>
          <w:kern w:val="1"/>
          <w:sz w:val="24"/>
          <w:lang w:eastAsia="ar-SA"/>
        </w:rPr>
        <w:t>ustawy z dnia 24</w:t>
      </w:r>
      <w:r w:rsidR="008C2DCA">
        <w:rPr>
          <w:kern w:val="1"/>
          <w:sz w:val="24"/>
          <w:lang w:eastAsia="ar-SA"/>
        </w:rPr>
        <w:t> </w:t>
      </w:r>
      <w:r w:rsidRPr="0045795F">
        <w:rPr>
          <w:kern w:val="1"/>
          <w:sz w:val="24"/>
          <w:lang w:eastAsia="ar-SA"/>
        </w:rPr>
        <w:t>kwietnia 2003 r. o działalności pożytku publicznego i o wolontariacie (Dz. U. z 20</w:t>
      </w:r>
      <w:r w:rsidR="002A72F2">
        <w:rPr>
          <w:kern w:val="1"/>
          <w:sz w:val="24"/>
          <w:lang w:eastAsia="ar-SA"/>
        </w:rPr>
        <w:t>20</w:t>
      </w:r>
      <w:r w:rsidRPr="0045795F">
        <w:rPr>
          <w:kern w:val="1"/>
          <w:sz w:val="24"/>
          <w:lang w:eastAsia="ar-SA"/>
        </w:rPr>
        <w:t xml:space="preserve"> r. poz. </w:t>
      </w:r>
      <w:r w:rsidR="002A72F2">
        <w:rPr>
          <w:kern w:val="1"/>
          <w:sz w:val="24"/>
          <w:lang w:eastAsia="ar-SA"/>
        </w:rPr>
        <w:t>1057</w:t>
      </w:r>
      <w:r w:rsidR="00AD45B1">
        <w:rPr>
          <w:kern w:val="1"/>
          <w:sz w:val="24"/>
          <w:lang w:eastAsia="ar-SA"/>
        </w:rPr>
        <w:t xml:space="preserve"> z </w:t>
      </w:r>
      <w:proofErr w:type="spellStart"/>
      <w:r w:rsidR="00AD45B1">
        <w:rPr>
          <w:kern w:val="1"/>
          <w:sz w:val="24"/>
          <w:lang w:eastAsia="ar-SA"/>
        </w:rPr>
        <w:t>późn</w:t>
      </w:r>
      <w:proofErr w:type="spellEnd"/>
      <w:r w:rsidR="00AD45B1">
        <w:rPr>
          <w:kern w:val="1"/>
          <w:sz w:val="24"/>
          <w:lang w:eastAsia="ar-SA"/>
        </w:rPr>
        <w:t>. zm.</w:t>
      </w:r>
      <w:r w:rsidRPr="0045795F">
        <w:rPr>
          <w:kern w:val="1"/>
          <w:sz w:val="24"/>
          <w:lang w:eastAsia="ar-SA"/>
        </w:rPr>
        <w:t xml:space="preserve">) </w:t>
      </w:r>
      <w:r w:rsidRPr="009D2550">
        <w:rPr>
          <w:rFonts w:eastAsia="Lucida Sans Unicode" w:cs="Tahoma"/>
          <w:sz w:val="24"/>
        </w:rPr>
        <w:t xml:space="preserve">oraz § </w:t>
      </w:r>
      <w:r w:rsidR="008C2DCA">
        <w:rPr>
          <w:rFonts w:eastAsia="Lucida Sans Unicode" w:cs="Tahoma"/>
          <w:sz w:val="24"/>
        </w:rPr>
        <w:t xml:space="preserve">7 ust. 2 </w:t>
      </w:r>
      <w:r w:rsidRPr="009D2550">
        <w:rPr>
          <w:rFonts w:eastAsia="Lucida Sans Unicode" w:cs="Tahoma"/>
          <w:sz w:val="24"/>
        </w:rPr>
        <w:t xml:space="preserve">załącznika nr </w:t>
      </w:r>
      <w:r>
        <w:rPr>
          <w:rFonts w:eastAsia="Lucida Sans Unicode" w:cs="Tahoma"/>
          <w:sz w:val="24"/>
        </w:rPr>
        <w:t>2</w:t>
      </w:r>
      <w:r w:rsidRPr="009D2550">
        <w:rPr>
          <w:rFonts w:eastAsia="Lucida Sans Unicode" w:cs="Tahoma"/>
          <w:sz w:val="24"/>
        </w:rPr>
        <w:t xml:space="preserve"> do</w:t>
      </w:r>
      <w:r w:rsidR="00DB3123">
        <w:rPr>
          <w:rFonts w:eastAsia="Lucida Sans Unicode" w:cs="Tahoma"/>
          <w:sz w:val="24"/>
        </w:rPr>
        <w:t xml:space="preserve"> </w:t>
      </w:r>
      <w:r w:rsidRPr="009D2550">
        <w:rPr>
          <w:rFonts w:eastAsia="Lucida Sans Unicode" w:cs="Tahoma"/>
          <w:sz w:val="24"/>
        </w:rPr>
        <w:t>zarządzenia Nr</w:t>
      </w:r>
      <w:r w:rsidR="00AD45B1">
        <w:rPr>
          <w:rFonts w:eastAsia="Lucida Sans Unicode" w:cs="Tahoma"/>
          <w:sz w:val="24"/>
        </w:rPr>
        <w:t xml:space="preserve"> </w:t>
      </w:r>
      <w:r w:rsidR="00DD39C3">
        <w:rPr>
          <w:rFonts w:eastAsia="Lucida Sans Unicode" w:cs="Tahoma"/>
          <w:sz w:val="24"/>
        </w:rPr>
        <w:t>720</w:t>
      </w:r>
      <w:r w:rsidRPr="009D2550">
        <w:rPr>
          <w:rFonts w:eastAsia="Lucida Sans Unicode" w:cs="Tahoma"/>
          <w:sz w:val="24"/>
        </w:rPr>
        <w:t>/20</w:t>
      </w:r>
      <w:r w:rsidR="002A72F2">
        <w:rPr>
          <w:rFonts w:eastAsia="Lucida Sans Unicode" w:cs="Tahoma"/>
          <w:sz w:val="24"/>
        </w:rPr>
        <w:t>2</w:t>
      </w:r>
      <w:r w:rsidR="00831209">
        <w:rPr>
          <w:rFonts w:eastAsia="Lucida Sans Unicode" w:cs="Tahoma"/>
          <w:sz w:val="24"/>
        </w:rPr>
        <w:t>1</w:t>
      </w:r>
      <w:r w:rsidRPr="009D2550">
        <w:rPr>
          <w:rFonts w:eastAsia="Lucida Sans Unicode" w:cs="Tahoma"/>
          <w:sz w:val="24"/>
        </w:rPr>
        <w:t xml:space="preserve"> Prezydenta Miasta Świnoujście z dnia </w:t>
      </w:r>
      <w:r w:rsidR="00DD39C3">
        <w:rPr>
          <w:rFonts w:eastAsia="Lucida Sans Unicode" w:cs="Tahoma"/>
          <w:sz w:val="24"/>
        </w:rPr>
        <w:t>25 listopada</w:t>
      </w:r>
      <w:r w:rsidR="00DB3123">
        <w:rPr>
          <w:rFonts w:eastAsia="Lucida Sans Unicode" w:cs="Tahoma"/>
          <w:sz w:val="24"/>
        </w:rPr>
        <w:t xml:space="preserve"> </w:t>
      </w:r>
      <w:r w:rsidRPr="009D2550">
        <w:rPr>
          <w:rFonts w:eastAsia="Lucida Sans Unicode" w:cs="Tahoma"/>
          <w:sz w:val="24"/>
        </w:rPr>
        <w:t>20</w:t>
      </w:r>
      <w:r w:rsidR="002A72F2">
        <w:rPr>
          <w:rFonts w:eastAsia="Lucida Sans Unicode" w:cs="Tahoma"/>
          <w:sz w:val="24"/>
        </w:rPr>
        <w:t>2</w:t>
      </w:r>
      <w:r w:rsidR="00831209">
        <w:rPr>
          <w:rFonts w:eastAsia="Lucida Sans Unicode" w:cs="Tahoma"/>
          <w:sz w:val="24"/>
        </w:rPr>
        <w:t>1</w:t>
      </w:r>
      <w:r w:rsidRPr="009D2550">
        <w:rPr>
          <w:rFonts w:eastAsia="Lucida Sans Unicode" w:cs="Tahoma"/>
          <w:sz w:val="24"/>
        </w:rPr>
        <w:t xml:space="preserve"> r. </w:t>
      </w:r>
      <w:r w:rsidRPr="0045795F">
        <w:rPr>
          <w:kern w:val="1"/>
          <w:sz w:val="24"/>
          <w:lang w:eastAsia="ar-SA"/>
        </w:rPr>
        <w:t>w</w:t>
      </w:r>
      <w:r w:rsidR="00831209">
        <w:rPr>
          <w:kern w:val="1"/>
          <w:sz w:val="24"/>
          <w:lang w:eastAsia="ar-SA"/>
        </w:rPr>
        <w:t xml:space="preserve"> </w:t>
      </w:r>
      <w:r w:rsidRPr="0045795F">
        <w:rPr>
          <w:kern w:val="1"/>
          <w:sz w:val="24"/>
          <w:lang w:eastAsia="ar-SA"/>
        </w:rPr>
        <w:t xml:space="preserve">sprawie </w:t>
      </w:r>
      <w:r>
        <w:rPr>
          <w:kern w:val="1"/>
          <w:sz w:val="24"/>
          <w:lang w:eastAsia="ar-SA"/>
        </w:rPr>
        <w:t xml:space="preserve">przeprowadzenia otwartego konkursu ofert na </w:t>
      </w:r>
      <w:r w:rsidRPr="0045795F">
        <w:rPr>
          <w:kern w:val="1"/>
          <w:sz w:val="24"/>
          <w:lang w:eastAsia="ar-SA"/>
        </w:rPr>
        <w:t>realizacj</w:t>
      </w:r>
      <w:r>
        <w:rPr>
          <w:kern w:val="1"/>
          <w:sz w:val="24"/>
          <w:lang w:eastAsia="ar-SA"/>
        </w:rPr>
        <w:t>ę</w:t>
      </w:r>
      <w:r w:rsidRPr="0045795F">
        <w:rPr>
          <w:kern w:val="1"/>
          <w:sz w:val="24"/>
          <w:lang w:eastAsia="ar-SA"/>
        </w:rPr>
        <w:t xml:space="preserve"> zadania publicznego </w:t>
      </w:r>
      <w:r w:rsidR="00831209" w:rsidRPr="00831209">
        <w:rPr>
          <w:kern w:val="1"/>
          <w:sz w:val="24"/>
          <w:lang w:eastAsia="ar-SA"/>
        </w:rPr>
        <w:t xml:space="preserve">z </w:t>
      </w:r>
      <w:r w:rsidR="00831209" w:rsidRPr="00831209">
        <w:rPr>
          <w:rFonts w:eastAsia="Andale Sans UI"/>
          <w:kern w:val="2"/>
          <w:sz w:val="24"/>
          <w:lang w:eastAsia="ar-SA"/>
        </w:rPr>
        <w:t xml:space="preserve">zakresu </w:t>
      </w:r>
      <w:r w:rsidR="00DB3123" w:rsidRPr="00DB3123">
        <w:rPr>
          <w:rFonts w:eastAsia="Andale Sans UI"/>
          <w:kern w:val="2"/>
          <w:sz w:val="24"/>
          <w:lang w:eastAsia="ar-SA"/>
        </w:rPr>
        <w:t>działalności wspomagającej rozwój wspólnot i</w:t>
      </w:r>
      <w:r w:rsidR="008C2DCA">
        <w:rPr>
          <w:rFonts w:eastAsia="Andale Sans UI"/>
          <w:kern w:val="2"/>
          <w:sz w:val="24"/>
          <w:lang w:eastAsia="ar-SA"/>
        </w:rPr>
        <w:t> </w:t>
      </w:r>
      <w:r w:rsidR="00DB3123" w:rsidRPr="00DB3123">
        <w:rPr>
          <w:rFonts w:eastAsia="Andale Sans UI"/>
          <w:kern w:val="2"/>
          <w:sz w:val="24"/>
          <w:lang w:eastAsia="ar-SA"/>
        </w:rPr>
        <w:t>społeczności lokalnych</w:t>
      </w:r>
      <w:r w:rsidR="00DB3123">
        <w:rPr>
          <w:rFonts w:eastAsia="Andale Sans UI"/>
          <w:kern w:val="2"/>
          <w:sz w:val="24"/>
          <w:lang w:eastAsia="ar-SA"/>
        </w:rPr>
        <w:t xml:space="preserve"> </w:t>
      </w:r>
      <w:r w:rsidRPr="00831209">
        <w:rPr>
          <w:kern w:val="1"/>
          <w:sz w:val="24"/>
          <w:lang w:eastAsia="ar-SA"/>
        </w:rPr>
        <w:t>zarządzam, co</w:t>
      </w:r>
      <w:r w:rsidR="008C2DCA">
        <w:rPr>
          <w:kern w:val="1"/>
          <w:sz w:val="24"/>
          <w:lang w:eastAsia="ar-SA"/>
        </w:rPr>
        <w:t xml:space="preserve"> </w:t>
      </w:r>
      <w:r w:rsidRPr="00831209">
        <w:rPr>
          <w:kern w:val="1"/>
          <w:sz w:val="24"/>
          <w:lang w:eastAsia="ar-SA"/>
        </w:rPr>
        <w:t>następuje:</w:t>
      </w:r>
    </w:p>
    <w:p w:rsidR="0045795F" w:rsidRDefault="0045795F" w:rsidP="0045795F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</w:p>
    <w:p w:rsidR="0045795F" w:rsidRPr="0045795F" w:rsidRDefault="0045795F" w:rsidP="002A72F2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</w:t>
      </w:r>
      <w:r w:rsidR="001407C8">
        <w:rPr>
          <w:b/>
          <w:kern w:val="1"/>
          <w:sz w:val="24"/>
          <w:lang w:eastAsia="ar-SA"/>
        </w:rPr>
        <w:t> </w:t>
      </w:r>
      <w:r w:rsidRPr="0045795F">
        <w:rPr>
          <w:b/>
          <w:kern w:val="1"/>
          <w:sz w:val="24"/>
          <w:lang w:eastAsia="ar-SA"/>
        </w:rPr>
        <w:t>1. </w:t>
      </w:r>
      <w:r w:rsidR="008C2DCA" w:rsidRPr="008C2DCA">
        <w:rPr>
          <w:kern w:val="1"/>
          <w:sz w:val="24"/>
          <w:lang w:eastAsia="ar-SA"/>
        </w:rPr>
        <w:t>Dokonuję wyboru</w:t>
      </w:r>
      <w:r w:rsidR="008C2DCA">
        <w:rPr>
          <w:b/>
          <w:kern w:val="1"/>
          <w:sz w:val="24"/>
          <w:lang w:eastAsia="ar-SA"/>
        </w:rPr>
        <w:t xml:space="preserve"> </w:t>
      </w:r>
      <w:r w:rsidR="008C2DCA" w:rsidRPr="008C2DCA">
        <w:rPr>
          <w:kern w:val="1"/>
          <w:sz w:val="24"/>
          <w:lang w:eastAsia="ar-SA"/>
        </w:rPr>
        <w:t xml:space="preserve">Polskiego Związku Emerytów, Rencistów i Inwalidów Oddział Rejonowy w Świnoujściu jako podmiotu, któremu zlecona zostaje realizacja </w:t>
      </w:r>
      <w:r w:rsidRPr="008C2DCA">
        <w:rPr>
          <w:sz w:val="24"/>
          <w:lang w:eastAsia="ar-SA"/>
        </w:rPr>
        <w:t xml:space="preserve">zadania publicznego pn.: </w:t>
      </w:r>
      <w:r w:rsidRPr="008C2DCA">
        <w:rPr>
          <w:kern w:val="1"/>
          <w:sz w:val="24"/>
          <w:lang w:eastAsia="ar-SA"/>
        </w:rPr>
        <w:t>„</w:t>
      </w:r>
      <w:r w:rsidR="00DB3123" w:rsidRPr="008C2DCA">
        <w:rPr>
          <w:kern w:val="1"/>
          <w:sz w:val="24"/>
          <w:lang w:eastAsia="ar-SA"/>
        </w:rPr>
        <w:t>Wspieranie lokalnej społeczności na</w:t>
      </w:r>
      <w:r w:rsidR="00DD39C3" w:rsidRPr="008C2DCA">
        <w:rPr>
          <w:kern w:val="1"/>
          <w:sz w:val="24"/>
          <w:lang w:eastAsia="ar-SA"/>
        </w:rPr>
        <w:t xml:space="preserve"> </w:t>
      </w:r>
      <w:r w:rsidR="00DB3123" w:rsidRPr="008C2DCA">
        <w:rPr>
          <w:kern w:val="1"/>
          <w:sz w:val="24"/>
          <w:lang w:eastAsia="ar-SA"/>
        </w:rPr>
        <w:t xml:space="preserve">lewobrzeżu i prawobrzeżu Świnoujścia </w:t>
      </w:r>
      <w:r w:rsidR="00DB3123">
        <w:rPr>
          <w:kern w:val="1"/>
          <w:sz w:val="24"/>
          <w:lang w:eastAsia="ar-SA"/>
        </w:rPr>
        <w:t xml:space="preserve">w okresie od </w:t>
      </w:r>
      <w:r w:rsidR="00DD39C3">
        <w:rPr>
          <w:kern w:val="1"/>
          <w:sz w:val="24"/>
          <w:lang w:eastAsia="ar-SA"/>
        </w:rPr>
        <w:t xml:space="preserve">1 stycznia </w:t>
      </w:r>
      <w:r w:rsidR="00DB3123">
        <w:rPr>
          <w:kern w:val="1"/>
          <w:sz w:val="24"/>
          <w:lang w:eastAsia="ar-SA"/>
        </w:rPr>
        <w:t>202</w:t>
      </w:r>
      <w:r w:rsidR="00DD39C3">
        <w:rPr>
          <w:kern w:val="1"/>
          <w:sz w:val="24"/>
          <w:lang w:eastAsia="ar-SA"/>
        </w:rPr>
        <w:t>2</w:t>
      </w:r>
      <w:r w:rsidR="00DB3123">
        <w:rPr>
          <w:kern w:val="1"/>
          <w:sz w:val="24"/>
          <w:lang w:eastAsia="ar-SA"/>
        </w:rPr>
        <w:t xml:space="preserve"> r. do </w:t>
      </w:r>
      <w:r w:rsidR="00DD39C3">
        <w:rPr>
          <w:kern w:val="1"/>
          <w:sz w:val="24"/>
          <w:lang w:eastAsia="ar-SA"/>
        </w:rPr>
        <w:t xml:space="preserve">31 </w:t>
      </w:r>
      <w:r w:rsidR="00DB3123">
        <w:rPr>
          <w:kern w:val="1"/>
          <w:sz w:val="24"/>
          <w:lang w:eastAsia="ar-SA"/>
        </w:rPr>
        <w:t>grudnia 202</w:t>
      </w:r>
      <w:r w:rsidR="00DD39C3">
        <w:rPr>
          <w:kern w:val="1"/>
          <w:sz w:val="24"/>
          <w:lang w:eastAsia="ar-SA"/>
        </w:rPr>
        <w:t>2</w:t>
      </w:r>
      <w:r w:rsidR="00DB3123">
        <w:rPr>
          <w:kern w:val="1"/>
          <w:sz w:val="24"/>
          <w:lang w:eastAsia="ar-SA"/>
        </w:rPr>
        <w:t xml:space="preserve"> r.”</w:t>
      </w:r>
      <w:r>
        <w:rPr>
          <w:kern w:val="1"/>
          <w:sz w:val="24"/>
          <w:lang w:eastAsia="ar-SA"/>
        </w:rPr>
        <w:t xml:space="preserve"> </w:t>
      </w:r>
    </w:p>
    <w:p w:rsidR="0045795F" w:rsidRPr="0045795F" w:rsidRDefault="0045795F" w:rsidP="0045795F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kern w:val="1"/>
          <w:sz w:val="24"/>
          <w:lang w:eastAsia="ar-SA"/>
        </w:rPr>
      </w:pPr>
    </w:p>
    <w:p w:rsidR="0045795F" w:rsidRPr="009D2550" w:rsidRDefault="0045795F" w:rsidP="002A72F2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 2.</w:t>
      </w:r>
      <w:r w:rsidRPr="0045795F">
        <w:rPr>
          <w:kern w:val="1"/>
          <w:sz w:val="24"/>
          <w:lang w:eastAsia="ar-SA"/>
        </w:rPr>
        <w:t xml:space="preserve"> </w:t>
      </w:r>
      <w:r w:rsidRPr="009D2550">
        <w:rPr>
          <w:rFonts w:eastAsia="Lucida Sans Unicode" w:cs="Tahoma"/>
          <w:kern w:val="2"/>
          <w:sz w:val="24"/>
        </w:rPr>
        <w:t xml:space="preserve">Na realizację zadania określonego w </w:t>
      </w:r>
      <w:r w:rsidRPr="009D2550">
        <w:rPr>
          <w:rFonts w:eastAsia="Lucida Sans Unicode"/>
          <w:kern w:val="2"/>
          <w:sz w:val="24"/>
        </w:rPr>
        <w:t>§</w:t>
      </w:r>
      <w:r w:rsidR="00DB3123">
        <w:rPr>
          <w:rFonts w:eastAsia="Lucida Sans Unicode"/>
          <w:kern w:val="2"/>
          <w:sz w:val="24"/>
        </w:rPr>
        <w:t xml:space="preserve"> </w:t>
      </w:r>
      <w:r w:rsidRPr="009D2550">
        <w:rPr>
          <w:rFonts w:eastAsia="Lucida Sans Unicode" w:cs="Tahoma"/>
          <w:kern w:val="2"/>
          <w:sz w:val="24"/>
        </w:rPr>
        <w:t>1 przeznaczam</w:t>
      </w:r>
      <w:r w:rsidRPr="009D2550">
        <w:rPr>
          <w:kern w:val="1"/>
          <w:sz w:val="24"/>
          <w:lang w:eastAsia="ar-SA"/>
        </w:rPr>
        <w:t xml:space="preserve"> dotację w wysokości </w:t>
      </w:r>
      <w:r w:rsidR="008C2DCA">
        <w:rPr>
          <w:kern w:val="1"/>
          <w:sz w:val="24"/>
          <w:lang w:eastAsia="ar-SA"/>
        </w:rPr>
        <w:t>15 000 </w:t>
      </w:r>
      <w:r w:rsidR="00AD45B1">
        <w:rPr>
          <w:kern w:val="1"/>
          <w:sz w:val="24"/>
          <w:lang w:eastAsia="ar-SA"/>
        </w:rPr>
        <w:t>zł</w:t>
      </w:r>
      <w:r w:rsidRPr="009D2550">
        <w:rPr>
          <w:kern w:val="1"/>
          <w:sz w:val="24"/>
          <w:lang w:eastAsia="ar-SA"/>
        </w:rPr>
        <w:t>.</w:t>
      </w:r>
    </w:p>
    <w:p w:rsidR="0045795F" w:rsidRDefault="0045795F" w:rsidP="0045795F">
      <w:pPr>
        <w:widowControl w:val="0"/>
        <w:suppressAutoHyphens/>
        <w:spacing w:after="0" w:line="240" w:lineRule="auto"/>
        <w:jc w:val="both"/>
        <w:rPr>
          <w:rFonts w:eastAsia="Lucida Sans Unicode" w:cs="Tahoma"/>
          <w:kern w:val="2"/>
          <w:sz w:val="24"/>
        </w:rPr>
      </w:pPr>
    </w:p>
    <w:p w:rsidR="006D0C5B" w:rsidRDefault="001407C8" w:rsidP="008C2DCA">
      <w:pPr>
        <w:widowControl w:val="0"/>
        <w:suppressAutoHyphens/>
        <w:spacing w:after="0" w:line="240" w:lineRule="auto"/>
        <w:ind w:firstLine="567"/>
        <w:jc w:val="both"/>
        <w:rPr>
          <w:rFonts w:eastAsia="Lucida Sans Unicode" w:cs="Tahoma"/>
          <w:kern w:val="2"/>
          <w:sz w:val="24"/>
        </w:rPr>
      </w:pPr>
      <w:r w:rsidRPr="0045795F">
        <w:rPr>
          <w:b/>
          <w:kern w:val="1"/>
          <w:sz w:val="24"/>
          <w:lang w:eastAsia="ar-SA"/>
        </w:rPr>
        <w:t>§</w:t>
      </w:r>
      <w:r>
        <w:rPr>
          <w:b/>
          <w:kern w:val="1"/>
          <w:sz w:val="24"/>
          <w:lang w:eastAsia="ar-SA"/>
        </w:rPr>
        <w:t> 3</w:t>
      </w:r>
      <w:r w:rsidRPr="0045795F">
        <w:rPr>
          <w:b/>
          <w:kern w:val="1"/>
          <w:sz w:val="24"/>
          <w:lang w:eastAsia="ar-SA"/>
        </w:rPr>
        <w:t>.</w:t>
      </w:r>
      <w:r>
        <w:rPr>
          <w:b/>
          <w:kern w:val="1"/>
          <w:sz w:val="24"/>
          <w:lang w:eastAsia="ar-SA"/>
        </w:rPr>
        <w:t> </w:t>
      </w:r>
      <w:r w:rsidR="0045795F" w:rsidRPr="009D2550">
        <w:rPr>
          <w:rFonts w:eastAsia="Lucida Sans Unicode" w:cs="Tahoma"/>
          <w:kern w:val="2"/>
          <w:sz w:val="24"/>
        </w:rPr>
        <w:t>Zarządzenie wchodzi w życie z dniem podpisania.</w:t>
      </w:r>
    </w:p>
    <w:p w:rsidR="00066070" w:rsidRDefault="00066070" w:rsidP="008C2DCA">
      <w:pPr>
        <w:widowControl w:val="0"/>
        <w:suppressAutoHyphens/>
        <w:spacing w:after="0" w:line="240" w:lineRule="auto"/>
        <w:ind w:firstLine="567"/>
        <w:jc w:val="both"/>
        <w:rPr>
          <w:rFonts w:eastAsia="Lucida Sans Unicode" w:cs="Tahoma"/>
          <w:kern w:val="2"/>
          <w:sz w:val="24"/>
        </w:rPr>
      </w:pPr>
    </w:p>
    <w:p w:rsidR="00066070" w:rsidRDefault="00066070" w:rsidP="00066070">
      <w:pPr>
        <w:spacing w:after="0" w:line="276" w:lineRule="auto"/>
        <w:jc w:val="both"/>
        <w:rPr>
          <w:sz w:val="24"/>
        </w:rPr>
      </w:pPr>
    </w:p>
    <w:p w:rsidR="00066070" w:rsidRDefault="00066070" w:rsidP="00066070">
      <w:pPr>
        <w:spacing w:after="0" w:line="276" w:lineRule="auto"/>
        <w:ind w:left="5664"/>
        <w:jc w:val="center"/>
        <w:rPr>
          <w:sz w:val="24"/>
        </w:rPr>
      </w:pPr>
      <w:r>
        <w:rPr>
          <w:sz w:val="24"/>
        </w:rPr>
        <w:t>PREZYDENT MIASTA</w:t>
      </w:r>
    </w:p>
    <w:p w:rsidR="00066070" w:rsidRDefault="00066070" w:rsidP="00066070">
      <w:pPr>
        <w:spacing w:after="0" w:line="276" w:lineRule="auto"/>
        <w:ind w:left="5664"/>
        <w:jc w:val="center"/>
        <w:rPr>
          <w:sz w:val="24"/>
        </w:rPr>
      </w:pPr>
    </w:p>
    <w:p w:rsidR="00066070" w:rsidRPr="00484840" w:rsidRDefault="00066070" w:rsidP="00066070">
      <w:pPr>
        <w:spacing w:after="0" w:line="276" w:lineRule="auto"/>
        <w:ind w:left="5664"/>
        <w:jc w:val="center"/>
        <w:rPr>
          <w:sz w:val="24"/>
        </w:rPr>
      </w:pPr>
      <w:r>
        <w:rPr>
          <w:sz w:val="24"/>
        </w:rPr>
        <w:t xml:space="preserve">mgr inż. Janusz </w:t>
      </w:r>
      <w:proofErr w:type="spellStart"/>
      <w:r>
        <w:rPr>
          <w:sz w:val="24"/>
        </w:rPr>
        <w:t>Żmurkiewicz</w:t>
      </w:r>
      <w:proofErr w:type="spellEnd"/>
    </w:p>
    <w:p w:rsidR="00066070" w:rsidRPr="00DD39C3" w:rsidRDefault="00066070" w:rsidP="008C2DCA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bookmarkStart w:id="0" w:name="_GoBack"/>
      <w:bookmarkEnd w:id="0"/>
    </w:p>
    <w:sectPr w:rsidR="00066070" w:rsidRPr="00DD3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8B"/>
    <w:rsid w:val="00005DA1"/>
    <w:rsid w:val="00066070"/>
    <w:rsid w:val="00114967"/>
    <w:rsid w:val="001407C8"/>
    <w:rsid w:val="0022761F"/>
    <w:rsid w:val="002A72F2"/>
    <w:rsid w:val="003278BA"/>
    <w:rsid w:val="00421319"/>
    <w:rsid w:val="0045795F"/>
    <w:rsid w:val="004A05A3"/>
    <w:rsid w:val="006C1A81"/>
    <w:rsid w:val="006D0C5B"/>
    <w:rsid w:val="00831209"/>
    <w:rsid w:val="008C2DCA"/>
    <w:rsid w:val="0094294A"/>
    <w:rsid w:val="00994BC5"/>
    <w:rsid w:val="00A22698"/>
    <w:rsid w:val="00A40461"/>
    <w:rsid w:val="00A80931"/>
    <w:rsid w:val="00AD45B1"/>
    <w:rsid w:val="00BE25E8"/>
    <w:rsid w:val="00CA218B"/>
    <w:rsid w:val="00D64CF9"/>
    <w:rsid w:val="00DB3123"/>
    <w:rsid w:val="00DD39C3"/>
    <w:rsid w:val="00E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3B0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698"/>
    <w:rPr>
      <w:rFonts w:ascii="Segoe U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3B0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698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alesiewicz</cp:lastModifiedBy>
  <cp:revision>3</cp:revision>
  <cp:lastPrinted>2021-06-21T12:10:00Z</cp:lastPrinted>
  <dcterms:created xsi:type="dcterms:W3CDTF">2021-12-29T09:32:00Z</dcterms:created>
  <dcterms:modified xsi:type="dcterms:W3CDTF">2021-12-30T13:36:00Z</dcterms:modified>
</cp:coreProperties>
</file>