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BF" w:rsidRPr="00BC2E5C" w:rsidRDefault="001F2916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BC2E5C">
        <w:rPr>
          <w:rFonts w:eastAsia="Andale Sans UI"/>
          <w:b/>
          <w:bCs/>
          <w:kern w:val="1"/>
          <w:sz w:val="24"/>
        </w:rPr>
        <w:t xml:space="preserve">ZARZĄDZENIE  NR </w:t>
      </w:r>
      <w:r w:rsidR="007B4F34">
        <w:rPr>
          <w:rFonts w:eastAsia="Andale Sans UI"/>
          <w:b/>
          <w:bCs/>
          <w:kern w:val="1"/>
          <w:sz w:val="24"/>
        </w:rPr>
        <w:t>743</w:t>
      </w:r>
      <w:r w:rsidRPr="00BC2E5C">
        <w:rPr>
          <w:rFonts w:eastAsia="Andale Sans UI"/>
          <w:b/>
          <w:bCs/>
          <w:kern w:val="1"/>
          <w:sz w:val="24"/>
        </w:rPr>
        <w:t>/202</w:t>
      </w:r>
      <w:r w:rsidR="007016B6" w:rsidRPr="00BC2E5C">
        <w:rPr>
          <w:rFonts w:eastAsia="Andale Sans UI"/>
          <w:b/>
          <w:bCs/>
          <w:kern w:val="1"/>
          <w:sz w:val="24"/>
        </w:rPr>
        <w:t>1</w:t>
      </w:r>
    </w:p>
    <w:p w:rsidR="009E2ABF" w:rsidRPr="00BC2E5C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BC2E5C">
        <w:rPr>
          <w:rFonts w:eastAsia="Andale Sans UI"/>
          <w:b/>
          <w:bCs/>
          <w:kern w:val="1"/>
          <w:sz w:val="24"/>
        </w:rPr>
        <w:t>PREZYDENTA MIASTA ŚWINOUJŚCIE</w:t>
      </w:r>
    </w:p>
    <w:p w:rsidR="008C50EC" w:rsidRPr="00BC2E5C" w:rsidRDefault="008C50EC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</w:p>
    <w:p w:rsidR="009E2ABF" w:rsidRPr="00BC2E5C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BC2E5C">
        <w:rPr>
          <w:rFonts w:eastAsia="Andale Sans UI"/>
          <w:b/>
          <w:bCs/>
          <w:kern w:val="1"/>
          <w:sz w:val="24"/>
        </w:rPr>
        <w:t>z dnia</w:t>
      </w:r>
      <w:r w:rsidR="001F2916" w:rsidRPr="00BC2E5C">
        <w:rPr>
          <w:rFonts w:eastAsia="Andale Sans UI"/>
          <w:b/>
          <w:bCs/>
          <w:kern w:val="1"/>
          <w:sz w:val="24"/>
        </w:rPr>
        <w:t xml:space="preserve"> </w:t>
      </w:r>
      <w:r w:rsidR="007B4F34">
        <w:rPr>
          <w:rFonts w:eastAsia="Andale Sans UI"/>
          <w:b/>
          <w:bCs/>
          <w:kern w:val="1"/>
          <w:sz w:val="24"/>
        </w:rPr>
        <w:t xml:space="preserve">2 </w:t>
      </w:r>
      <w:r w:rsidR="00EB6EFD">
        <w:rPr>
          <w:rFonts w:eastAsia="Andale Sans UI"/>
          <w:b/>
          <w:bCs/>
          <w:kern w:val="1"/>
          <w:sz w:val="24"/>
        </w:rPr>
        <w:t xml:space="preserve">grudnia </w:t>
      </w:r>
      <w:r w:rsidR="001F2916" w:rsidRPr="00BC2E5C">
        <w:rPr>
          <w:rFonts w:eastAsia="Andale Sans UI"/>
          <w:b/>
          <w:bCs/>
          <w:kern w:val="1"/>
          <w:sz w:val="24"/>
        </w:rPr>
        <w:t>202</w:t>
      </w:r>
      <w:r w:rsidR="007016B6" w:rsidRPr="00BC2E5C">
        <w:rPr>
          <w:rFonts w:eastAsia="Andale Sans UI"/>
          <w:b/>
          <w:bCs/>
          <w:kern w:val="1"/>
          <w:sz w:val="24"/>
        </w:rPr>
        <w:t>1</w:t>
      </w:r>
      <w:r w:rsidR="001F2916" w:rsidRPr="00BC2E5C">
        <w:rPr>
          <w:rFonts w:eastAsia="Andale Sans UI"/>
          <w:b/>
          <w:bCs/>
          <w:kern w:val="1"/>
          <w:sz w:val="24"/>
        </w:rPr>
        <w:t xml:space="preserve"> </w:t>
      </w:r>
      <w:r w:rsidRPr="00BC2E5C">
        <w:rPr>
          <w:rFonts w:eastAsia="Andale Sans UI"/>
          <w:b/>
          <w:bCs/>
          <w:kern w:val="1"/>
          <w:sz w:val="24"/>
        </w:rPr>
        <w:t>roku</w:t>
      </w:r>
    </w:p>
    <w:p w:rsidR="009E2ABF" w:rsidRPr="00BC2E5C" w:rsidRDefault="009E2ABF" w:rsidP="009E2ABF">
      <w:pPr>
        <w:widowControl w:val="0"/>
        <w:suppressAutoHyphens/>
        <w:spacing w:after="0" w:line="100" w:lineRule="atLeast"/>
        <w:rPr>
          <w:b/>
          <w:kern w:val="1"/>
          <w:sz w:val="24"/>
          <w:lang w:eastAsia="ar-SA"/>
        </w:rPr>
      </w:pPr>
    </w:p>
    <w:p w:rsidR="00E5062E" w:rsidRPr="00BC2E5C" w:rsidRDefault="00E5062E" w:rsidP="00E5062E">
      <w:pPr>
        <w:jc w:val="center"/>
        <w:rPr>
          <w:rFonts w:eastAsiaTheme="minorHAnsi"/>
          <w:b/>
          <w:sz w:val="24"/>
          <w:lang w:eastAsia="en-US"/>
        </w:rPr>
      </w:pPr>
      <w:r w:rsidRPr="00BC2E5C">
        <w:rPr>
          <w:b/>
          <w:kern w:val="1"/>
          <w:sz w:val="24"/>
          <w:lang w:eastAsia="ar-SA"/>
        </w:rPr>
        <w:t xml:space="preserve">w sprawie przeprowadzenia otwartego konkursu ofert na realizację zadania publicznego z zakresu </w:t>
      </w:r>
      <w:r w:rsidR="007016B6" w:rsidRPr="00BC2E5C">
        <w:rPr>
          <w:rFonts w:eastAsiaTheme="minorHAnsi"/>
          <w:b/>
          <w:sz w:val="24"/>
          <w:lang w:eastAsia="en-US"/>
        </w:rPr>
        <w:t xml:space="preserve">działalności </w:t>
      </w:r>
      <w:r w:rsidRPr="00BC2E5C">
        <w:rPr>
          <w:rFonts w:eastAsiaTheme="minorHAnsi"/>
          <w:b/>
          <w:sz w:val="24"/>
          <w:lang w:eastAsia="en-US"/>
        </w:rPr>
        <w:t>na rzecz osób z niepełnosprawnością</w:t>
      </w:r>
    </w:p>
    <w:p w:rsidR="00B91DF6" w:rsidRPr="00BC2E5C" w:rsidRDefault="00B91DF6" w:rsidP="00B91DF6">
      <w:pPr>
        <w:spacing w:after="0" w:line="240" w:lineRule="auto"/>
        <w:jc w:val="center"/>
        <w:rPr>
          <w:rFonts w:eastAsiaTheme="minorHAnsi"/>
          <w:sz w:val="24"/>
          <w:lang w:eastAsia="en-US"/>
        </w:rPr>
      </w:pPr>
    </w:p>
    <w:p w:rsidR="00E5062E" w:rsidRPr="00BC2E5C" w:rsidRDefault="009E2ABF" w:rsidP="00B91DF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BC2E5C">
        <w:rPr>
          <w:kern w:val="1"/>
          <w:sz w:val="24"/>
          <w:lang w:eastAsia="ar-SA"/>
        </w:rPr>
        <w:t>Na podstawie art. 11 ust. 1 pkt 1 i ust. 2,  art. 13 i art. 15 w związku z art. 4 ust.</w:t>
      </w:r>
      <w:r w:rsidR="00974865" w:rsidRPr="00BC2E5C">
        <w:rPr>
          <w:kern w:val="1"/>
          <w:sz w:val="24"/>
          <w:lang w:eastAsia="ar-SA"/>
        </w:rPr>
        <w:t xml:space="preserve"> </w:t>
      </w:r>
      <w:r w:rsidRPr="00BC2E5C">
        <w:rPr>
          <w:kern w:val="1"/>
          <w:sz w:val="24"/>
          <w:lang w:eastAsia="ar-SA"/>
        </w:rPr>
        <w:t>1 pkt 7 ustawy z dnia 24 kwietnia 2003 r. o działalności pożytku publicznego i o wolontariacie</w:t>
      </w:r>
      <w:r w:rsidR="00E5062E" w:rsidRPr="00BC2E5C">
        <w:rPr>
          <w:kern w:val="1"/>
          <w:sz w:val="24"/>
          <w:lang w:eastAsia="ar-SA"/>
        </w:rPr>
        <w:t xml:space="preserve"> (Dz. U. z 2020 r. poz. 1057</w:t>
      </w:r>
      <w:r w:rsidR="007016B6" w:rsidRPr="00BC2E5C">
        <w:rPr>
          <w:kern w:val="1"/>
          <w:sz w:val="24"/>
          <w:lang w:eastAsia="ar-SA"/>
        </w:rPr>
        <w:t xml:space="preserve"> ze zm.)</w:t>
      </w:r>
      <w:r w:rsidR="00E5062E" w:rsidRPr="00BC2E5C">
        <w:rPr>
          <w:kern w:val="1"/>
          <w:sz w:val="24"/>
          <w:lang w:eastAsia="ar-SA"/>
        </w:rPr>
        <w:t xml:space="preserve"> zarządzam, co następuje:</w:t>
      </w:r>
    </w:p>
    <w:p w:rsidR="009E2ABF" w:rsidRPr="00BC2E5C" w:rsidRDefault="009E2ABF" w:rsidP="00B91DF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9E2ABF" w:rsidRPr="00BC2E5C" w:rsidRDefault="009E2ABF" w:rsidP="00045CE6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C2E5C">
        <w:rPr>
          <w:b/>
          <w:kern w:val="1"/>
          <w:sz w:val="24"/>
          <w:lang w:eastAsia="ar-SA"/>
        </w:rPr>
        <w:t>§ 1</w:t>
      </w:r>
      <w:r w:rsidRPr="00BC2E5C">
        <w:rPr>
          <w:kern w:val="1"/>
          <w:sz w:val="24"/>
          <w:lang w:eastAsia="ar-SA"/>
        </w:rPr>
        <w:t>. </w:t>
      </w:r>
      <w:r w:rsidRPr="00BC2E5C">
        <w:rPr>
          <w:bCs/>
          <w:kern w:val="1"/>
          <w:sz w:val="24"/>
          <w:lang w:eastAsia="ar-SA"/>
        </w:rPr>
        <w:t>1.</w:t>
      </w:r>
      <w:r w:rsidRPr="00BC2E5C">
        <w:rPr>
          <w:kern w:val="1"/>
          <w:sz w:val="24"/>
          <w:lang w:eastAsia="ar-SA"/>
        </w:rPr>
        <w:t xml:space="preserve"> Zarządzam przeprowadzenie otwartego konkursu ofert na realizację zadania                 publicznego z zakresu działa</w:t>
      </w:r>
      <w:r w:rsidR="007016B6" w:rsidRPr="00BC2E5C">
        <w:rPr>
          <w:kern w:val="1"/>
          <w:sz w:val="24"/>
          <w:lang w:eastAsia="ar-SA"/>
        </w:rPr>
        <w:t xml:space="preserve">lności </w:t>
      </w:r>
      <w:r w:rsidRPr="00BC2E5C">
        <w:rPr>
          <w:kern w:val="1"/>
          <w:sz w:val="24"/>
          <w:lang w:eastAsia="ar-SA"/>
        </w:rPr>
        <w:t xml:space="preserve">na rzecz osób </w:t>
      </w:r>
      <w:r w:rsidR="00A34679" w:rsidRPr="00BC2E5C">
        <w:rPr>
          <w:kern w:val="1"/>
          <w:sz w:val="24"/>
          <w:lang w:eastAsia="ar-SA"/>
        </w:rPr>
        <w:t xml:space="preserve">z </w:t>
      </w:r>
      <w:r w:rsidRPr="00BC2E5C">
        <w:rPr>
          <w:kern w:val="1"/>
          <w:sz w:val="24"/>
          <w:lang w:eastAsia="ar-SA"/>
        </w:rPr>
        <w:t>niepełnosprawn</w:t>
      </w:r>
      <w:r w:rsidR="00A34679" w:rsidRPr="00BC2E5C">
        <w:rPr>
          <w:kern w:val="1"/>
          <w:sz w:val="24"/>
          <w:lang w:eastAsia="ar-SA"/>
        </w:rPr>
        <w:t xml:space="preserve">ością pn.: </w:t>
      </w:r>
      <w:r w:rsidRPr="00BC2E5C">
        <w:rPr>
          <w:kern w:val="1"/>
          <w:sz w:val="24"/>
          <w:lang w:eastAsia="ar-SA"/>
        </w:rPr>
        <w:t xml:space="preserve">„Prowadzenie rehabilitacji społecznej, skierowanej do pełnoletnich osób niepełnosprawnych intelektualnie </w:t>
      </w:r>
      <w:r w:rsidR="00B6378F" w:rsidRPr="00BC2E5C">
        <w:rPr>
          <w:kern w:val="1"/>
          <w:sz w:val="24"/>
          <w:lang w:eastAsia="ar-SA"/>
        </w:rPr>
        <w:br/>
      </w:r>
      <w:r w:rsidRPr="00BC2E5C">
        <w:rPr>
          <w:kern w:val="1"/>
          <w:sz w:val="24"/>
          <w:lang w:eastAsia="ar-SA"/>
        </w:rPr>
        <w:t>z terenu miasta Świnoujścia w okresie od  1 stycznia 20</w:t>
      </w:r>
      <w:r w:rsidR="00616302" w:rsidRPr="00BC2E5C">
        <w:rPr>
          <w:kern w:val="1"/>
          <w:sz w:val="24"/>
          <w:lang w:eastAsia="ar-SA"/>
        </w:rPr>
        <w:t>2</w:t>
      </w:r>
      <w:r w:rsidR="007016B6" w:rsidRPr="00BC2E5C">
        <w:rPr>
          <w:kern w:val="1"/>
          <w:sz w:val="24"/>
          <w:lang w:eastAsia="ar-SA"/>
        </w:rPr>
        <w:t>2</w:t>
      </w:r>
      <w:r w:rsidRPr="00BC2E5C">
        <w:rPr>
          <w:kern w:val="1"/>
          <w:sz w:val="24"/>
          <w:lang w:eastAsia="ar-SA"/>
        </w:rPr>
        <w:t xml:space="preserve"> r. do 31 grudnia  20</w:t>
      </w:r>
      <w:r w:rsidR="00E5062E" w:rsidRPr="00BC2E5C">
        <w:rPr>
          <w:kern w:val="1"/>
          <w:sz w:val="24"/>
          <w:lang w:eastAsia="ar-SA"/>
        </w:rPr>
        <w:t>2</w:t>
      </w:r>
      <w:r w:rsidR="007016B6" w:rsidRPr="00BC2E5C">
        <w:rPr>
          <w:kern w:val="1"/>
          <w:sz w:val="24"/>
          <w:lang w:eastAsia="ar-SA"/>
        </w:rPr>
        <w:t>2</w:t>
      </w:r>
      <w:r w:rsidRPr="00BC2E5C">
        <w:rPr>
          <w:kern w:val="1"/>
          <w:sz w:val="24"/>
          <w:lang w:eastAsia="ar-SA"/>
        </w:rPr>
        <w:t xml:space="preserve"> r.”.</w:t>
      </w:r>
    </w:p>
    <w:p w:rsidR="009E2ABF" w:rsidRPr="00BC2E5C" w:rsidRDefault="009E2ABF" w:rsidP="00045CE6">
      <w:pPr>
        <w:widowControl w:val="0"/>
        <w:numPr>
          <w:ilvl w:val="0"/>
          <w:numId w:val="1"/>
        </w:numPr>
        <w:tabs>
          <w:tab w:val="clear" w:pos="720"/>
          <w:tab w:val="num" w:pos="1004"/>
          <w:tab w:val="left" w:pos="1440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C2E5C">
        <w:rPr>
          <w:kern w:val="1"/>
          <w:sz w:val="24"/>
          <w:lang w:eastAsia="ar-SA"/>
        </w:rPr>
        <w:t>Na realizację zadania przeznaczam kwotę</w:t>
      </w:r>
      <w:r w:rsidR="002B0D47" w:rsidRPr="00BC2E5C">
        <w:rPr>
          <w:kern w:val="1"/>
          <w:sz w:val="24"/>
          <w:lang w:eastAsia="ar-SA"/>
        </w:rPr>
        <w:t xml:space="preserve"> dotacji w </w:t>
      </w:r>
      <w:r w:rsidR="008F3090" w:rsidRPr="00BC2E5C">
        <w:rPr>
          <w:kern w:val="1"/>
          <w:sz w:val="24"/>
          <w:lang w:eastAsia="ar-SA"/>
        </w:rPr>
        <w:t>wysokości</w:t>
      </w:r>
      <w:r w:rsidRPr="00BC2E5C">
        <w:rPr>
          <w:kern w:val="1"/>
          <w:sz w:val="24"/>
          <w:lang w:eastAsia="ar-SA"/>
        </w:rPr>
        <w:t xml:space="preserve"> </w:t>
      </w:r>
      <w:r w:rsidR="00EB6EFD">
        <w:rPr>
          <w:sz w:val="24"/>
          <w:lang w:eastAsia="ar-SA"/>
        </w:rPr>
        <w:t>215.750,00</w:t>
      </w:r>
      <w:r w:rsidR="007016B6" w:rsidRPr="00BC2E5C">
        <w:rPr>
          <w:sz w:val="24"/>
          <w:lang w:eastAsia="ar-SA"/>
        </w:rPr>
        <w:t xml:space="preserve"> </w:t>
      </w:r>
      <w:r w:rsidR="00B6378F" w:rsidRPr="00BC2E5C">
        <w:rPr>
          <w:sz w:val="24"/>
          <w:lang w:eastAsia="ar-SA"/>
        </w:rPr>
        <w:t xml:space="preserve">zł. </w:t>
      </w:r>
    </w:p>
    <w:p w:rsidR="009E2ABF" w:rsidRPr="00BC2E5C" w:rsidRDefault="009E2ABF" w:rsidP="00045CE6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556F33" w:rsidRPr="00BC2E5C" w:rsidRDefault="00556F33" w:rsidP="00045CE6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BC2E5C">
        <w:rPr>
          <w:b/>
          <w:kern w:val="2"/>
          <w:sz w:val="24"/>
          <w:lang w:eastAsia="ar-SA"/>
        </w:rPr>
        <w:t>§ 2</w:t>
      </w:r>
      <w:r w:rsidRPr="00BC2E5C">
        <w:rPr>
          <w:kern w:val="2"/>
          <w:sz w:val="24"/>
          <w:lang w:eastAsia="ar-SA"/>
        </w:rPr>
        <w:t xml:space="preserve">. Powołuję komisję konkursową w celu zaopiniowania  złożonych ofert na realizację zadania  publicznego </w:t>
      </w:r>
      <w:r w:rsidR="007016B6" w:rsidRPr="00BC2E5C">
        <w:rPr>
          <w:kern w:val="1"/>
          <w:sz w:val="24"/>
          <w:lang w:eastAsia="ar-SA"/>
        </w:rPr>
        <w:t xml:space="preserve">z zakresu </w:t>
      </w:r>
      <w:r w:rsidR="007016B6" w:rsidRPr="00BC2E5C">
        <w:rPr>
          <w:rFonts w:eastAsiaTheme="minorHAnsi"/>
          <w:sz w:val="24"/>
          <w:lang w:eastAsia="en-US"/>
        </w:rPr>
        <w:t>działalności na rzecz osób z niepełnosprawnością</w:t>
      </w:r>
      <w:r w:rsidR="00BC2E5C" w:rsidRPr="00BC2E5C">
        <w:rPr>
          <w:rFonts w:eastAsiaTheme="minorHAnsi"/>
          <w:sz w:val="24"/>
          <w:lang w:eastAsia="en-US"/>
        </w:rPr>
        <w:t>,</w:t>
      </w:r>
      <w:r w:rsidR="007016B6" w:rsidRPr="00BC2E5C">
        <w:rPr>
          <w:kern w:val="2"/>
          <w:sz w:val="24"/>
          <w:lang w:eastAsia="ar-SA"/>
        </w:rPr>
        <w:t xml:space="preserve"> </w:t>
      </w:r>
      <w:r w:rsidRPr="00BC2E5C">
        <w:rPr>
          <w:kern w:val="2"/>
          <w:sz w:val="24"/>
          <w:lang w:eastAsia="ar-SA"/>
        </w:rPr>
        <w:t xml:space="preserve">określonego </w:t>
      </w:r>
      <w:r w:rsidRPr="00BC2E5C">
        <w:rPr>
          <w:kern w:val="2"/>
          <w:sz w:val="24"/>
          <w:lang w:eastAsia="ar-SA"/>
        </w:rPr>
        <w:br/>
        <w:t>w §1 ust.1, w składzie:</w:t>
      </w:r>
    </w:p>
    <w:p w:rsidR="00556F33" w:rsidRPr="00BC2E5C" w:rsidRDefault="00556F33" w:rsidP="00045CE6">
      <w:pPr>
        <w:widowControl w:val="0"/>
        <w:numPr>
          <w:ilvl w:val="0"/>
          <w:numId w:val="5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 xml:space="preserve">Gabriela Flis - Niśkiewicz - Przewodnicząca, </w:t>
      </w:r>
      <w:r w:rsidR="00AE2902" w:rsidRPr="00BC2E5C">
        <w:rPr>
          <w:kern w:val="2"/>
          <w:sz w:val="24"/>
          <w:lang w:eastAsia="ar-SA"/>
        </w:rPr>
        <w:t>N</w:t>
      </w:r>
      <w:r w:rsidRPr="00BC2E5C">
        <w:rPr>
          <w:kern w:val="2"/>
          <w:sz w:val="24"/>
          <w:lang w:eastAsia="ar-SA"/>
        </w:rPr>
        <w:t xml:space="preserve">aczelnik Wydziału Zdrowia i Polityki Społecznej, </w:t>
      </w:r>
    </w:p>
    <w:p w:rsidR="00982055" w:rsidRPr="00BC2E5C" w:rsidRDefault="00982055" w:rsidP="00045CE6">
      <w:pPr>
        <w:widowControl w:val="0"/>
        <w:numPr>
          <w:ilvl w:val="0"/>
          <w:numId w:val="5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>Katarzyna Kwiecień</w:t>
      </w:r>
      <w:r w:rsidR="00556F33" w:rsidRPr="00BC2E5C">
        <w:rPr>
          <w:kern w:val="2"/>
          <w:sz w:val="24"/>
          <w:lang w:eastAsia="ar-SA"/>
        </w:rPr>
        <w:t xml:space="preserve"> - Wiceprzewodnicząca, </w:t>
      </w:r>
      <w:r w:rsidRPr="00BC2E5C">
        <w:rPr>
          <w:kern w:val="2"/>
          <w:sz w:val="24"/>
          <w:lang w:eastAsia="ar-SA"/>
        </w:rPr>
        <w:t xml:space="preserve">Główny specjalista Wydziału Zdrowia </w:t>
      </w:r>
      <w:r w:rsidR="00DC05CF" w:rsidRPr="00BC2E5C">
        <w:rPr>
          <w:kern w:val="2"/>
          <w:sz w:val="24"/>
          <w:lang w:eastAsia="ar-SA"/>
        </w:rPr>
        <w:br/>
      </w:r>
      <w:r w:rsidRPr="00BC2E5C">
        <w:rPr>
          <w:kern w:val="2"/>
          <w:sz w:val="24"/>
          <w:lang w:eastAsia="ar-SA"/>
        </w:rPr>
        <w:t>i Polityki Społecznej</w:t>
      </w:r>
      <w:r w:rsidR="00BC2E5C">
        <w:rPr>
          <w:kern w:val="2"/>
          <w:sz w:val="24"/>
          <w:lang w:eastAsia="ar-SA"/>
        </w:rPr>
        <w:t>,</w:t>
      </w:r>
      <w:r w:rsidRPr="00BC2E5C">
        <w:rPr>
          <w:sz w:val="24"/>
        </w:rPr>
        <w:t xml:space="preserve"> </w:t>
      </w:r>
    </w:p>
    <w:p w:rsidR="00982055" w:rsidRPr="00BC2E5C" w:rsidRDefault="00982055" w:rsidP="00045CE6">
      <w:pPr>
        <w:pStyle w:val="Akapitzlist"/>
        <w:numPr>
          <w:ilvl w:val="0"/>
          <w:numId w:val="5"/>
        </w:numPr>
        <w:tabs>
          <w:tab w:val="clear" w:pos="644"/>
          <w:tab w:val="num" w:pos="1004"/>
        </w:tabs>
        <w:spacing w:after="0"/>
        <w:ind w:left="1004"/>
        <w:jc w:val="both"/>
        <w:rPr>
          <w:sz w:val="24"/>
        </w:rPr>
      </w:pPr>
      <w:r w:rsidRPr="00BC2E5C">
        <w:rPr>
          <w:sz w:val="24"/>
        </w:rPr>
        <w:t xml:space="preserve">Irena </w:t>
      </w:r>
      <w:proofErr w:type="spellStart"/>
      <w:r w:rsidRPr="00BC2E5C">
        <w:rPr>
          <w:sz w:val="24"/>
        </w:rPr>
        <w:t>Sękala</w:t>
      </w:r>
      <w:proofErr w:type="spellEnd"/>
      <w:r w:rsidR="00DC05CF" w:rsidRPr="00BC2E5C">
        <w:rPr>
          <w:sz w:val="24"/>
        </w:rPr>
        <w:t xml:space="preserve"> - </w:t>
      </w:r>
      <w:r w:rsidRPr="00BC2E5C">
        <w:rPr>
          <w:sz w:val="24"/>
        </w:rPr>
        <w:t>Członek, Polsko</w:t>
      </w:r>
      <w:r w:rsidR="00DC05CF" w:rsidRPr="00BC2E5C">
        <w:rPr>
          <w:sz w:val="24"/>
        </w:rPr>
        <w:t xml:space="preserve"> - </w:t>
      </w:r>
      <w:r w:rsidRPr="00BC2E5C">
        <w:rPr>
          <w:sz w:val="24"/>
        </w:rPr>
        <w:t>Niemieckie Forum Kobiet Euroregionu Pomerania</w:t>
      </w:r>
      <w:r w:rsidR="00BC2E5C">
        <w:rPr>
          <w:sz w:val="24"/>
        </w:rPr>
        <w:t>,</w:t>
      </w:r>
    </w:p>
    <w:p w:rsidR="00982055" w:rsidRPr="00BC2E5C" w:rsidRDefault="00982055" w:rsidP="00045CE6">
      <w:pPr>
        <w:pStyle w:val="Akapitzlist"/>
        <w:numPr>
          <w:ilvl w:val="0"/>
          <w:numId w:val="5"/>
        </w:numPr>
        <w:tabs>
          <w:tab w:val="clear" w:pos="644"/>
          <w:tab w:val="num" w:pos="1004"/>
        </w:tabs>
        <w:spacing w:after="0"/>
        <w:ind w:left="1004"/>
        <w:jc w:val="both"/>
        <w:rPr>
          <w:sz w:val="24"/>
        </w:rPr>
      </w:pPr>
      <w:r w:rsidRPr="00BC2E5C">
        <w:rPr>
          <w:sz w:val="24"/>
        </w:rPr>
        <w:t>Wiktoria Janota</w:t>
      </w:r>
      <w:r w:rsidR="00DC05CF" w:rsidRPr="00BC2E5C">
        <w:rPr>
          <w:sz w:val="24"/>
        </w:rPr>
        <w:t xml:space="preserve"> </w:t>
      </w:r>
      <w:r w:rsidRPr="00BC2E5C">
        <w:rPr>
          <w:sz w:val="24"/>
        </w:rPr>
        <w:t>- Członek, Stowarzyszenie Kierunek Świnoujście</w:t>
      </w:r>
      <w:r w:rsidR="00BC2E5C">
        <w:rPr>
          <w:sz w:val="24"/>
        </w:rPr>
        <w:t>.</w:t>
      </w:r>
    </w:p>
    <w:p w:rsidR="00045CE6" w:rsidRDefault="00045CE6" w:rsidP="00556F33">
      <w:pPr>
        <w:widowControl w:val="0"/>
        <w:suppressAutoHyphens/>
        <w:spacing w:after="0" w:line="240" w:lineRule="auto"/>
        <w:ind w:firstLine="644"/>
        <w:rPr>
          <w:b/>
          <w:kern w:val="2"/>
          <w:sz w:val="24"/>
          <w:lang w:eastAsia="ar-SA"/>
        </w:rPr>
      </w:pPr>
    </w:p>
    <w:p w:rsidR="00556F33" w:rsidRPr="00BC2E5C" w:rsidRDefault="00556F33" w:rsidP="00556F33">
      <w:pPr>
        <w:widowControl w:val="0"/>
        <w:suppressAutoHyphens/>
        <w:spacing w:after="0" w:line="240" w:lineRule="auto"/>
        <w:ind w:firstLine="644"/>
        <w:rPr>
          <w:kern w:val="2"/>
          <w:sz w:val="24"/>
          <w:lang w:eastAsia="ar-SA"/>
        </w:rPr>
      </w:pPr>
      <w:r w:rsidRPr="00BC2E5C">
        <w:rPr>
          <w:b/>
          <w:kern w:val="2"/>
          <w:sz w:val="24"/>
          <w:lang w:eastAsia="ar-SA"/>
        </w:rPr>
        <w:t>§ 3</w:t>
      </w:r>
      <w:r w:rsidRPr="00BC2E5C">
        <w:rPr>
          <w:kern w:val="2"/>
          <w:sz w:val="24"/>
          <w:lang w:eastAsia="ar-SA"/>
        </w:rPr>
        <w:t>. Zatwierdzam:</w:t>
      </w:r>
    </w:p>
    <w:p w:rsidR="00556F33" w:rsidRPr="00BC2E5C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556F33" w:rsidRPr="00BC2E5C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556F33" w:rsidRPr="00BC2E5C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556F33" w:rsidRPr="00BC2E5C" w:rsidRDefault="00556F33" w:rsidP="00556F3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556F33" w:rsidRPr="00BC2E5C" w:rsidRDefault="00556F33" w:rsidP="00556F33">
      <w:pPr>
        <w:spacing w:after="0" w:line="264" w:lineRule="auto"/>
        <w:ind w:left="34" w:firstLine="533"/>
        <w:jc w:val="both"/>
        <w:rPr>
          <w:color w:val="000000"/>
          <w:sz w:val="24"/>
        </w:rPr>
      </w:pPr>
      <w:r w:rsidRPr="00BC2E5C">
        <w:rPr>
          <w:b/>
          <w:color w:val="000000"/>
          <w:sz w:val="24"/>
        </w:rPr>
        <w:t>§ 4</w:t>
      </w:r>
      <w:r w:rsidRPr="00BC2E5C">
        <w:rPr>
          <w:color w:val="000000"/>
          <w:sz w:val="24"/>
        </w:rPr>
        <w:t xml:space="preserve">.Wykonanie zarządzenia powierzam Pani </w:t>
      </w:r>
      <w:r w:rsidRPr="00BC2E5C">
        <w:rPr>
          <w:kern w:val="2"/>
          <w:sz w:val="24"/>
          <w:lang w:eastAsia="ar-SA"/>
        </w:rPr>
        <w:t xml:space="preserve">Gabrieli Flis - Niśkiewicz </w:t>
      </w:r>
      <w:r w:rsidRPr="00BC2E5C">
        <w:rPr>
          <w:color w:val="000000"/>
          <w:sz w:val="24"/>
        </w:rPr>
        <w:t>- Przewodniczącej Komisji Konkursowej.</w:t>
      </w:r>
    </w:p>
    <w:p w:rsidR="00556F33" w:rsidRPr="00BC2E5C" w:rsidRDefault="00556F33" w:rsidP="00556F3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616302" w:rsidRPr="00BC2E5C" w:rsidRDefault="00556F33" w:rsidP="008C50EC">
      <w:pPr>
        <w:spacing w:after="0" w:line="264" w:lineRule="auto"/>
        <w:ind w:firstLine="567"/>
        <w:jc w:val="both"/>
        <w:rPr>
          <w:sz w:val="24"/>
        </w:rPr>
      </w:pPr>
      <w:r w:rsidRPr="00BC2E5C">
        <w:rPr>
          <w:b/>
          <w:color w:val="000000"/>
          <w:sz w:val="24"/>
        </w:rPr>
        <w:t>§ 5.</w:t>
      </w:r>
      <w:r w:rsidRPr="00BC2E5C">
        <w:rPr>
          <w:color w:val="000000"/>
          <w:sz w:val="24"/>
        </w:rPr>
        <w:t xml:space="preserve"> Zarządzenie wchodzi w życie z dniem podpisania.</w:t>
      </w:r>
    </w:p>
    <w:p w:rsidR="007764F1" w:rsidRPr="00BC2E5C" w:rsidRDefault="007764F1">
      <w:pPr>
        <w:rPr>
          <w:sz w:val="24"/>
        </w:rPr>
      </w:pPr>
    </w:p>
    <w:p w:rsidR="00F033CB" w:rsidRDefault="00F033CB" w:rsidP="00F033CB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F033CB" w:rsidRDefault="00F033CB" w:rsidP="00F033CB">
      <w:pPr>
        <w:spacing w:after="0" w:line="276" w:lineRule="auto"/>
        <w:ind w:left="5103"/>
        <w:jc w:val="center"/>
        <w:rPr>
          <w:sz w:val="24"/>
        </w:rPr>
      </w:pPr>
    </w:p>
    <w:p w:rsidR="00F033CB" w:rsidRDefault="00F033CB" w:rsidP="00F033CB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526692" w:rsidRPr="00926F3A" w:rsidRDefault="00526692" w:rsidP="00526692">
      <w:pPr>
        <w:pStyle w:val="Tekstpodstawowywcity"/>
        <w:ind w:left="5103"/>
        <w:jc w:val="center"/>
      </w:pPr>
      <w:bookmarkStart w:id="0" w:name="_GoBack"/>
      <w:bookmarkEnd w:id="0"/>
    </w:p>
    <w:sectPr w:rsidR="00526692" w:rsidRPr="0092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93"/>
    <w:rsid w:val="00045CE6"/>
    <w:rsid w:val="0008255B"/>
    <w:rsid w:val="001F2916"/>
    <w:rsid w:val="002B0D47"/>
    <w:rsid w:val="002F48C1"/>
    <w:rsid w:val="00352D93"/>
    <w:rsid w:val="003D1E1E"/>
    <w:rsid w:val="00526692"/>
    <w:rsid w:val="00556F33"/>
    <w:rsid w:val="00586A0B"/>
    <w:rsid w:val="0060446A"/>
    <w:rsid w:val="00616302"/>
    <w:rsid w:val="006D5C88"/>
    <w:rsid w:val="007016B6"/>
    <w:rsid w:val="00733FAC"/>
    <w:rsid w:val="007764F1"/>
    <w:rsid w:val="00795D6F"/>
    <w:rsid w:val="007B4F34"/>
    <w:rsid w:val="008C50EC"/>
    <w:rsid w:val="008F3090"/>
    <w:rsid w:val="00913ED8"/>
    <w:rsid w:val="00926F3A"/>
    <w:rsid w:val="0094101F"/>
    <w:rsid w:val="00974865"/>
    <w:rsid w:val="00982055"/>
    <w:rsid w:val="009E2ABF"/>
    <w:rsid w:val="009F14B0"/>
    <w:rsid w:val="00A34679"/>
    <w:rsid w:val="00AE2902"/>
    <w:rsid w:val="00B6378F"/>
    <w:rsid w:val="00B656CC"/>
    <w:rsid w:val="00B91DF6"/>
    <w:rsid w:val="00BC2E5C"/>
    <w:rsid w:val="00C152A0"/>
    <w:rsid w:val="00CB2F83"/>
    <w:rsid w:val="00CD0424"/>
    <w:rsid w:val="00CF48B3"/>
    <w:rsid w:val="00DC05CF"/>
    <w:rsid w:val="00DD72C2"/>
    <w:rsid w:val="00E26C6E"/>
    <w:rsid w:val="00E5062E"/>
    <w:rsid w:val="00E82B7D"/>
    <w:rsid w:val="00EB6EFD"/>
    <w:rsid w:val="00EE7DDD"/>
    <w:rsid w:val="00F0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D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526692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692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2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D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526692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692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alesiewicz</cp:lastModifiedBy>
  <cp:revision>14</cp:revision>
  <cp:lastPrinted>2021-11-26T10:10:00Z</cp:lastPrinted>
  <dcterms:created xsi:type="dcterms:W3CDTF">2021-11-26T08:08:00Z</dcterms:created>
  <dcterms:modified xsi:type="dcterms:W3CDTF">2021-12-06T11:15:00Z</dcterms:modified>
</cp:coreProperties>
</file>