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B0" w:rsidRPr="00EC1C7D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EC1C7D">
        <w:rPr>
          <w:b/>
          <w:sz w:val="24"/>
        </w:rPr>
        <w:t>ZARZĄDZENIE NR</w:t>
      </w:r>
      <w:r w:rsidR="00B20DC9">
        <w:rPr>
          <w:b/>
          <w:sz w:val="24"/>
        </w:rPr>
        <w:t xml:space="preserve"> 116</w:t>
      </w:r>
      <w:r w:rsidRPr="00EC1C7D">
        <w:rPr>
          <w:b/>
          <w:sz w:val="24"/>
        </w:rPr>
        <w:t>/20</w:t>
      </w:r>
      <w:r w:rsidR="00631AD3" w:rsidRPr="00EC1C7D">
        <w:rPr>
          <w:b/>
          <w:sz w:val="24"/>
        </w:rPr>
        <w:t>21</w:t>
      </w:r>
    </w:p>
    <w:p w:rsidR="00EF23B0" w:rsidRPr="00EC1C7D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EC1C7D">
        <w:rPr>
          <w:b/>
          <w:sz w:val="24"/>
        </w:rPr>
        <w:t>PREZYDENTA MIASTA ŚWINOUJŚCIE</w:t>
      </w:r>
    </w:p>
    <w:p w:rsidR="00EF23B0" w:rsidRPr="00EC1C7D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EC1C7D">
        <w:rPr>
          <w:sz w:val="24"/>
          <w:lang w:eastAsia="ar-SA"/>
        </w:rPr>
        <w:t>z dnia</w:t>
      </w:r>
      <w:r w:rsidR="00A26C32">
        <w:rPr>
          <w:sz w:val="24"/>
          <w:lang w:eastAsia="ar-SA"/>
        </w:rPr>
        <w:t xml:space="preserve"> </w:t>
      </w:r>
      <w:r w:rsidR="00B20DC9">
        <w:rPr>
          <w:sz w:val="24"/>
          <w:lang w:eastAsia="ar-SA"/>
        </w:rPr>
        <w:t xml:space="preserve">25 </w:t>
      </w:r>
      <w:bookmarkStart w:id="0" w:name="_GoBack"/>
      <w:bookmarkEnd w:id="0"/>
      <w:r w:rsidR="00FB62E4">
        <w:rPr>
          <w:sz w:val="24"/>
          <w:lang w:eastAsia="ar-SA"/>
        </w:rPr>
        <w:t xml:space="preserve">lutego </w:t>
      </w:r>
      <w:r w:rsidRPr="00EC1C7D">
        <w:rPr>
          <w:sz w:val="24"/>
          <w:lang w:eastAsia="ar-SA"/>
        </w:rPr>
        <w:t>20</w:t>
      </w:r>
      <w:r w:rsidR="002A72F2" w:rsidRPr="00EC1C7D">
        <w:rPr>
          <w:sz w:val="24"/>
          <w:lang w:eastAsia="ar-SA"/>
        </w:rPr>
        <w:t>2</w:t>
      </w:r>
      <w:r w:rsidR="00631AD3" w:rsidRPr="00EC1C7D">
        <w:rPr>
          <w:sz w:val="24"/>
          <w:lang w:eastAsia="ar-SA"/>
        </w:rPr>
        <w:t>1</w:t>
      </w:r>
      <w:r w:rsidRPr="00EC1C7D">
        <w:rPr>
          <w:sz w:val="24"/>
          <w:lang w:eastAsia="ar-SA"/>
        </w:rPr>
        <w:t xml:space="preserve"> r.</w:t>
      </w:r>
    </w:p>
    <w:p w:rsidR="00EF23B0" w:rsidRPr="00EC1C7D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45795F" w:rsidRPr="00EC1C7D" w:rsidRDefault="0045795F" w:rsidP="0045795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r w:rsidRPr="00EC1C7D">
        <w:rPr>
          <w:b/>
          <w:kern w:val="1"/>
          <w:sz w:val="24"/>
          <w:lang w:eastAsia="ar-SA"/>
        </w:rPr>
        <w:t xml:space="preserve">w sprawie realizacji zadania publicznego z zakresu </w:t>
      </w:r>
      <w:r w:rsidR="00280704" w:rsidRPr="00EC1C7D">
        <w:rPr>
          <w:b/>
          <w:kern w:val="1"/>
          <w:sz w:val="24"/>
          <w:lang w:eastAsia="ar-SA"/>
        </w:rPr>
        <w:t xml:space="preserve">ochrony i promocji zdrowia </w:t>
      </w:r>
    </w:p>
    <w:p w:rsidR="0045795F" w:rsidRPr="00EC1C7D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631AD3" w:rsidRPr="00EC1C7D" w:rsidRDefault="0045795F" w:rsidP="00631AD3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EC1C7D">
        <w:rPr>
          <w:kern w:val="1"/>
          <w:sz w:val="24"/>
          <w:lang w:eastAsia="ar-SA"/>
        </w:rPr>
        <w:t>Na podstawie art. 15 ust. 4 ustawy z dnia 24 kwietnia 2003 r. o działalności pożytku publicznego i o wolontariacie (Dz. U. z 20</w:t>
      </w:r>
      <w:r w:rsidR="002A72F2" w:rsidRPr="00EC1C7D">
        <w:rPr>
          <w:kern w:val="1"/>
          <w:sz w:val="24"/>
          <w:lang w:eastAsia="ar-SA"/>
        </w:rPr>
        <w:t>20</w:t>
      </w:r>
      <w:r w:rsidRPr="00EC1C7D">
        <w:rPr>
          <w:kern w:val="1"/>
          <w:sz w:val="24"/>
          <w:lang w:eastAsia="ar-SA"/>
        </w:rPr>
        <w:t xml:space="preserve"> r. poz. </w:t>
      </w:r>
      <w:r w:rsidR="002A72F2" w:rsidRPr="00EC1C7D">
        <w:rPr>
          <w:kern w:val="1"/>
          <w:sz w:val="24"/>
          <w:lang w:eastAsia="ar-SA"/>
        </w:rPr>
        <w:t>1057</w:t>
      </w:r>
      <w:r w:rsidR="006510E4">
        <w:rPr>
          <w:kern w:val="1"/>
          <w:sz w:val="24"/>
          <w:lang w:eastAsia="ar-SA"/>
        </w:rPr>
        <w:t xml:space="preserve"> z późn. zm.</w:t>
      </w:r>
      <w:r w:rsidRPr="00EC1C7D">
        <w:rPr>
          <w:kern w:val="1"/>
          <w:sz w:val="24"/>
          <w:lang w:eastAsia="ar-SA"/>
        </w:rPr>
        <w:t xml:space="preserve">) </w:t>
      </w:r>
      <w:r w:rsidRPr="00EC1C7D">
        <w:rPr>
          <w:rFonts w:eastAsia="Lucida Sans Unicode" w:cs="Tahoma"/>
          <w:sz w:val="24"/>
        </w:rPr>
        <w:t>oraz § 9 załącznika nr 2 do</w:t>
      </w:r>
      <w:r w:rsidR="002A72F2" w:rsidRPr="00EC1C7D">
        <w:rPr>
          <w:rFonts w:eastAsia="Lucida Sans Unicode" w:cs="Tahoma"/>
          <w:sz w:val="24"/>
        </w:rPr>
        <w:t> </w:t>
      </w:r>
      <w:r w:rsidRPr="00EC1C7D">
        <w:rPr>
          <w:rFonts w:eastAsia="Lucida Sans Unicode" w:cs="Tahoma"/>
          <w:sz w:val="24"/>
        </w:rPr>
        <w:t>zarządzenia Nr</w:t>
      </w:r>
      <w:r w:rsidR="002A72F2" w:rsidRPr="00EC1C7D">
        <w:rPr>
          <w:rFonts w:eastAsia="Lucida Sans Unicode" w:cs="Tahoma"/>
          <w:sz w:val="24"/>
        </w:rPr>
        <w:t> </w:t>
      </w:r>
      <w:r w:rsidR="000D243B">
        <w:rPr>
          <w:rFonts w:eastAsia="Lucida Sans Unicode" w:cs="Tahoma"/>
          <w:sz w:val="24"/>
        </w:rPr>
        <w:t>72</w:t>
      </w:r>
      <w:r w:rsidRPr="00EC1C7D">
        <w:rPr>
          <w:rFonts w:eastAsia="Lucida Sans Unicode" w:cs="Tahoma"/>
          <w:sz w:val="24"/>
        </w:rPr>
        <w:t>/20</w:t>
      </w:r>
      <w:r w:rsidR="002A72F2" w:rsidRPr="00EC1C7D">
        <w:rPr>
          <w:rFonts w:eastAsia="Lucida Sans Unicode" w:cs="Tahoma"/>
          <w:sz w:val="24"/>
        </w:rPr>
        <w:t>2</w:t>
      </w:r>
      <w:r w:rsidR="004272B6" w:rsidRPr="00EC1C7D">
        <w:rPr>
          <w:rFonts w:eastAsia="Lucida Sans Unicode" w:cs="Tahoma"/>
          <w:sz w:val="24"/>
        </w:rPr>
        <w:t>1</w:t>
      </w:r>
      <w:r w:rsidRPr="00EC1C7D">
        <w:rPr>
          <w:rFonts w:eastAsia="Lucida Sans Unicode" w:cs="Tahoma"/>
          <w:sz w:val="24"/>
        </w:rPr>
        <w:t xml:space="preserve"> Prezydenta Miasta Świnoujście z dnia </w:t>
      </w:r>
      <w:r w:rsidR="002A72F2" w:rsidRPr="00EC1C7D">
        <w:rPr>
          <w:rFonts w:eastAsia="Lucida Sans Unicode" w:cs="Tahoma"/>
          <w:sz w:val="24"/>
        </w:rPr>
        <w:t>1</w:t>
      </w:r>
      <w:r w:rsidR="00C7629F">
        <w:rPr>
          <w:rFonts w:eastAsia="Lucida Sans Unicode" w:cs="Tahoma"/>
          <w:sz w:val="24"/>
        </w:rPr>
        <w:t xml:space="preserve"> lutego</w:t>
      </w:r>
      <w:r w:rsidRPr="00EC1C7D">
        <w:rPr>
          <w:rFonts w:eastAsia="Lucida Sans Unicode" w:cs="Tahoma"/>
          <w:sz w:val="24"/>
        </w:rPr>
        <w:t xml:space="preserve"> 20</w:t>
      </w:r>
      <w:r w:rsidR="002A72F2" w:rsidRPr="00EC1C7D">
        <w:rPr>
          <w:rFonts w:eastAsia="Lucida Sans Unicode" w:cs="Tahoma"/>
          <w:sz w:val="24"/>
        </w:rPr>
        <w:t>2</w:t>
      </w:r>
      <w:r w:rsidR="004272B6" w:rsidRPr="00EC1C7D">
        <w:rPr>
          <w:rFonts w:eastAsia="Lucida Sans Unicode" w:cs="Tahoma"/>
          <w:sz w:val="24"/>
        </w:rPr>
        <w:t>1</w:t>
      </w:r>
      <w:r w:rsidRPr="00EC1C7D">
        <w:rPr>
          <w:rFonts w:eastAsia="Lucida Sans Unicode" w:cs="Tahoma"/>
          <w:sz w:val="24"/>
        </w:rPr>
        <w:t xml:space="preserve"> r. </w:t>
      </w:r>
      <w:r w:rsidRPr="00EC1C7D">
        <w:rPr>
          <w:kern w:val="1"/>
          <w:sz w:val="24"/>
          <w:lang w:eastAsia="ar-SA"/>
        </w:rPr>
        <w:t>w</w:t>
      </w:r>
      <w:r w:rsidR="002A72F2" w:rsidRPr="00EC1C7D">
        <w:rPr>
          <w:kern w:val="1"/>
          <w:sz w:val="24"/>
          <w:lang w:eastAsia="ar-SA"/>
        </w:rPr>
        <w:t> </w:t>
      </w:r>
      <w:r w:rsidRPr="00EC1C7D">
        <w:rPr>
          <w:kern w:val="1"/>
          <w:sz w:val="24"/>
          <w:lang w:eastAsia="ar-SA"/>
        </w:rPr>
        <w:t>sprawie przeprowadzenia otwartego konkursu ofert na realizację zadania publicznego z</w:t>
      </w:r>
      <w:r w:rsidR="002A72F2" w:rsidRPr="00EC1C7D">
        <w:rPr>
          <w:kern w:val="1"/>
          <w:sz w:val="24"/>
          <w:lang w:eastAsia="ar-SA"/>
        </w:rPr>
        <w:t> </w:t>
      </w:r>
      <w:r w:rsidRPr="00EC1C7D">
        <w:rPr>
          <w:kern w:val="1"/>
          <w:sz w:val="24"/>
          <w:lang w:eastAsia="ar-SA"/>
        </w:rPr>
        <w:t xml:space="preserve">zakresu </w:t>
      </w:r>
      <w:r w:rsidR="004272B6" w:rsidRPr="00EC1C7D">
        <w:rPr>
          <w:kern w:val="1"/>
          <w:sz w:val="24"/>
          <w:lang w:eastAsia="ar-SA"/>
        </w:rPr>
        <w:t>ochrony i promocji zdrowia w 2021 roku</w:t>
      </w:r>
      <w:r w:rsidRPr="00EC1C7D">
        <w:rPr>
          <w:bCs/>
          <w:kern w:val="1"/>
          <w:sz w:val="24"/>
          <w:lang w:eastAsia="ar-SA"/>
        </w:rPr>
        <w:t xml:space="preserve"> </w:t>
      </w:r>
      <w:r w:rsidRPr="00EC1C7D">
        <w:rPr>
          <w:kern w:val="1"/>
          <w:sz w:val="24"/>
          <w:lang w:eastAsia="ar-SA"/>
        </w:rPr>
        <w:t>zarządzam, co następuje:</w:t>
      </w:r>
    </w:p>
    <w:p w:rsidR="00631AD3" w:rsidRPr="00EC1C7D" w:rsidRDefault="00631AD3" w:rsidP="00631AD3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272B6" w:rsidRPr="00EC1C7D" w:rsidRDefault="004272B6" w:rsidP="00631AD3">
      <w:pPr>
        <w:widowControl w:val="0"/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</w:p>
    <w:p w:rsidR="00C7629F" w:rsidRPr="00C7629F" w:rsidRDefault="0045795F" w:rsidP="00C7629F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0"/>
          <w:lang w:eastAsia="ar-SA"/>
        </w:rPr>
      </w:pPr>
      <w:r w:rsidRPr="00EC1C7D">
        <w:rPr>
          <w:b/>
          <w:kern w:val="1"/>
          <w:sz w:val="24"/>
          <w:lang w:eastAsia="ar-SA"/>
        </w:rPr>
        <w:t>§ 1. </w:t>
      </w:r>
      <w:r w:rsidR="00346A5E" w:rsidRPr="00EC1C7D">
        <w:rPr>
          <w:sz w:val="24"/>
          <w:lang w:eastAsia="ar-SA"/>
        </w:rPr>
        <w:t xml:space="preserve">Zlecam </w:t>
      </w:r>
      <w:r w:rsidR="00B85BCD">
        <w:rPr>
          <w:sz w:val="24"/>
          <w:lang w:eastAsia="ar-SA"/>
        </w:rPr>
        <w:t>Polskiemu Stowarzyszeniu</w:t>
      </w:r>
      <w:r w:rsidR="00C7629F">
        <w:rPr>
          <w:sz w:val="24"/>
          <w:lang w:eastAsia="ar-SA"/>
        </w:rPr>
        <w:t xml:space="preserve"> Diabetyków </w:t>
      </w:r>
      <w:r w:rsidR="00977B46">
        <w:t xml:space="preserve">z siedzibą </w:t>
      </w:r>
      <w:r w:rsidR="00977B46" w:rsidRPr="00F97A8E">
        <w:t xml:space="preserve">w </w:t>
      </w:r>
      <w:r w:rsidR="00977B46">
        <w:t xml:space="preserve">Warszawie przy ul. Wiosny Ludów nr 71 </w:t>
      </w:r>
      <w:r w:rsidR="00346A5E" w:rsidRPr="00EC1C7D">
        <w:rPr>
          <w:sz w:val="24"/>
          <w:lang w:eastAsia="ar-SA"/>
        </w:rPr>
        <w:t>realizację zadania z zak</w:t>
      </w:r>
      <w:r w:rsidR="00977B46">
        <w:rPr>
          <w:sz w:val="24"/>
          <w:lang w:eastAsia="ar-SA"/>
        </w:rPr>
        <w:t xml:space="preserve">resu ochrony i promocji zdrowia – opracowanie i realizacja programu </w:t>
      </w:r>
      <w:r w:rsidR="00C7629F" w:rsidRPr="00C7629F">
        <w:rPr>
          <w:sz w:val="24"/>
          <w:szCs w:val="20"/>
          <w:lang w:eastAsia="ar-SA"/>
        </w:rPr>
        <w:t>pn.:</w:t>
      </w:r>
      <w:r w:rsidR="00977B46">
        <w:rPr>
          <w:sz w:val="24"/>
          <w:szCs w:val="20"/>
          <w:lang w:eastAsia="ar-SA"/>
        </w:rPr>
        <w:t> </w:t>
      </w:r>
      <w:r w:rsidR="00C7629F" w:rsidRPr="00C7629F">
        <w:rPr>
          <w:sz w:val="24"/>
          <w:szCs w:val="20"/>
          <w:lang w:eastAsia="ar-SA"/>
        </w:rPr>
        <w:t>„</w:t>
      </w:r>
      <w:r w:rsidR="00C7629F" w:rsidRPr="00C7629F">
        <w:rPr>
          <w:sz w:val="24"/>
          <w:lang w:eastAsia="ar-SA"/>
        </w:rPr>
        <w:t xml:space="preserve">Prowadzenie działań w zakresie profilaktyki cukrzycy na terenie miasta Świnoujścia” </w:t>
      </w:r>
      <w:r w:rsidR="00C7629F" w:rsidRPr="00C7629F">
        <w:rPr>
          <w:sz w:val="24"/>
          <w:szCs w:val="20"/>
          <w:lang w:eastAsia="ar-SA"/>
        </w:rPr>
        <w:t>w</w:t>
      </w:r>
      <w:r w:rsidR="00977B46">
        <w:rPr>
          <w:sz w:val="24"/>
          <w:szCs w:val="20"/>
          <w:lang w:eastAsia="ar-SA"/>
        </w:rPr>
        <w:t> </w:t>
      </w:r>
      <w:r w:rsidR="00C7629F" w:rsidRPr="00C7629F">
        <w:rPr>
          <w:sz w:val="24"/>
          <w:szCs w:val="20"/>
          <w:lang w:eastAsia="ar-SA"/>
        </w:rPr>
        <w:t>okresie od 1 marca 2021 r. do 31 grudnia 2021 r.</w:t>
      </w:r>
    </w:p>
    <w:p w:rsidR="00631AD3" w:rsidRPr="00EC1C7D" w:rsidRDefault="00631AD3" w:rsidP="00631AD3">
      <w:pPr>
        <w:widowControl w:val="0"/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</w:p>
    <w:p w:rsidR="00631AD3" w:rsidRPr="00EC1C7D" w:rsidRDefault="0045795F" w:rsidP="00631AD3">
      <w:pPr>
        <w:widowControl w:val="0"/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  <w:r w:rsidRPr="00EC1C7D">
        <w:rPr>
          <w:b/>
          <w:kern w:val="1"/>
          <w:sz w:val="24"/>
          <w:lang w:eastAsia="ar-SA"/>
        </w:rPr>
        <w:t>§ 2.</w:t>
      </w:r>
      <w:r w:rsidRPr="00EC1C7D">
        <w:rPr>
          <w:kern w:val="1"/>
          <w:sz w:val="24"/>
          <w:lang w:eastAsia="ar-SA"/>
        </w:rPr>
        <w:t xml:space="preserve"> </w:t>
      </w:r>
      <w:r w:rsidRPr="00EC1C7D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EC1C7D">
        <w:rPr>
          <w:rFonts w:eastAsia="Lucida Sans Unicode"/>
          <w:kern w:val="2"/>
          <w:sz w:val="24"/>
        </w:rPr>
        <w:t>§</w:t>
      </w:r>
      <w:r w:rsidRPr="00EC1C7D">
        <w:rPr>
          <w:rFonts w:eastAsia="Lucida Sans Unicode" w:cs="Tahoma"/>
          <w:kern w:val="2"/>
          <w:sz w:val="24"/>
        </w:rPr>
        <w:t>1 przeznaczam</w:t>
      </w:r>
      <w:r w:rsidRPr="00EC1C7D">
        <w:rPr>
          <w:kern w:val="1"/>
          <w:sz w:val="24"/>
          <w:lang w:eastAsia="ar-SA"/>
        </w:rPr>
        <w:t xml:space="preserve"> dotację w wysokości </w:t>
      </w:r>
      <w:r w:rsidR="00631AD3" w:rsidRPr="00EC1C7D">
        <w:rPr>
          <w:kern w:val="1"/>
          <w:sz w:val="24"/>
          <w:lang w:eastAsia="ar-SA"/>
        </w:rPr>
        <w:t>1</w:t>
      </w:r>
      <w:r w:rsidR="000C28C1">
        <w:rPr>
          <w:kern w:val="1"/>
          <w:sz w:val="24"/>
          <w:lang w:eastAsia="ar-SA"/>
        </w:rPr>
        <w:t>4</w:t>
      </w:r>
      <w:r w:rsidR="00631AD3" w:rsidRPr="00EC1C7D">
        <w:rPr>
          <w:kern w:val="1"/>
          <w:sz w:val="24"/>
          <w:lang w:eastAsia="ar-SA"/>
        </w:rPr>
        <w:t>.000 </w:t>
      </w:r>
      <w:r w:rsidRPr="00EC1C7D">
        <w:rPr>
          <w:kern w:val="1"/>
          <w:sz w:val="24"/>
          <w:lang w:eastAsia="ar-SA"/>
        </w:rPr>
        <w:t>zł</w:t>
      </w:r>
      <w:r w:rsidR="00631AD3" w:rsidRPr="00EC1C7D">
        <w:rPr>
          <w:kern w:val="1"/>
          <w:sz w:val="24"/>
          <w:lang w:eastAsia="ar-SA"/>
        </w:rPr>
        <w:t xml:space="preserve"> </w:t>
      </w:r>
      <w:r w:rsidR="00631AD3" w:rsidRPr="00EC1C7D">
        <w:rPr>
          <w:sz w:val="24"/>
          <w:lang w:eastAsia="ar-SA"/>
        </w:rPr>
        <w:t xml:space="preserve">(słownie: </w:t>
      </w:r>
      <w:r w:rsidR="000C28C1">
        <w:rPr>
          <w:sz w:val="24"/>
          <w:lang w:eastAsia="ar-SA"/>
        </w:rPr>
        <w:t>czternaście</w:t>
      </w:r>
      <w:r w:rsidR="00631AD3" w:rsidRPr="00EC1C7D">
        <w:rPr>
          <w:sz w:val="24"/>
          <w:lang w:eastAsia="ar-SA"/>
        </w:rPr>
        <w:t xml:space="preserve"> tysięcy złotych). </w:t>
      </w:r>
    </w:p>
    <w:p w:rsidR="00631AD3" w:rsidRPr="00EC1C7D" w:rsidRDefault="00631AD3" w:rsidP="00631AD3">
      <w:pPr>
        <w:widowControl w:val="0"/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</w:p>
    <w:p w:rsidR="0045795F" w:rsidRPr="00EC1C7D" w:rsidRDefault="0045795F" w:rsidP="00631AD3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EC1C7D">
        <w:rPr>
          <w:b/>
          <w:kern w:val="1"/>
          <w:sz w:val="24"/>
          <w:lang w:eastAsia="ar-SA"/>
        </w:rPr>
        <w:t>§ 3.</w:t>
      </w:r>
      <w:r w:rsidRPr="00EC1C7D">
        <w:rPr>
          <w:kern w:val="1"/>
          <w:sz w:val="24"/>
          <w:lang w:eastAsia="ar-SA"/>
        </w:rPr>
        <w:t> </w:t>
      </w:r>
      <w:r w:rsidRPr="00EC1C7D">
        <w:rPr>
          <w:rFonts w:eastAsia="Lucida Sans Unicode" w:cs="Tahoma"/>
          <w:kern w:val="2"/>
          <w:sz w:val="24"/>
        </w:rPr>
        <w:t>Zarządzenie wchodzi w życie z dniem podpisania.</w:t>
      </w:r>
    </w:p>
    <w:p w:rsidR="00EF23B0" w:rsidRPr="00EC1C7D" w:rsidRDefault="00EF23B0" w:rsidP="00EF23B0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EF23B0" w:rsidRPr="00EC1C7D" w:rsidRDefault="00EF23B0" w:rsidP="00EF23B0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EF23B0" w:rsidRPr="00EC1C7D" w:rsidRDefault="00EF23B0" w:rsidP="00EF23B0">
      <w:pPr>
        <w:suppressAutoHyphens/>
        <w:spacing w:after="0" w:line="240" w:lineRule="auto"/>
        <w:rPr>
          <w:sz w:val="24"/>
          <w:lang w:eastAsia="ar-SA"/>
        </w:rPr>
      </w:pPr>
    </w:p>
    <w:p w:rsidR="00280704" w:rsidRPr="00EC1C7D" w:rsidRDefault="00280704" w:rsidP="00280704">
      <w:pPr>
        <w:tabs>
          <w:tab w:val="left" w:pos="360"/>
          <w:tab w:val="left" w:pos="540"/>
        </w:tabs>
        <w:suppressAutoHyphens/>
        <w:spacing w:after="0" w:line="240" w:lineRule="auto"/>
        <w:ind w:firstLine="284"/>
        <w:jc w:val="both"/>
        <w:rPr>
          <w:sz w:val="24"/>
          <w:lang w:eastAsia="ar-SA"/>
        </w:rPr>
      </w:pPr>
    </w:p>
    <w:p w:rsidR="00280704" w:rsidRPr="00EC1C7D" w:rsidRDefault="00280704" w:rsidP="00280704">
      <w:pPr>
        <w:suppressAutoHyphens/>
        <w:spacing w:after="0" w:line="240" w:lineRule="auto"/>
        <w:rPr>
          <w:sz w:val="24"/>
          <w:lang w:eastAsia="ar-SA"/>
        </w:rPr>
      </w:pPr>
    </w:p>
    <w:p w:rsidR="00280704" w:rsidRPr="00EC1C7D" w:rsidRDefault="00280704" w:rsidP="00280704">
      <w:pPr>
        <w:suppressAutoHyphens/>
        <w:spacing w:after="0" w:line="240" w:lineRule="auto"/>
        <w:rPr>
          <w:sz w:val="24"/>
          <w:lang w:eastAsia="ar-SA"/>
        </w:rPr>
      </w:pPr>
      <w:r w:rsidRPr="00EC1C7D">
        <w:rPr>
          <w:sz w:val="24"/>
          <w:lang w:eastAsia="ar-SA"/>
        </w:rPr>
        <w:tab/>
      </w:r>
      <w:r w:rsidRPr="00EC1C7D">
        <w:rPr>
          <w:sz w:val="24"/>
          <w:lang w:eastAsia="ar-SA"/>
        </w:rPr>
        <w:tab/>
      </w:r>
      <w:r w:rsidRPr="00EC1C7D">
        <w:rPr>
          <w:sz w:val="24"/>
          <w:lang w:eastAsia="ar-SA"/>
        </w:rPr>
        <w:tab/>
      </w:r>
      <w:r w:rsidRPr="00EC1C7D">
        <w:rPr>
          <w:sz w:val="24"/>
          <w:lang w:eastAsia="ar-SA"/>
        </w:rPr>
        <w:tab/>
      </w:r>
      <w:r w:rsidRPr="00EC1C7D">
        <w:rPr>
          <w:sz w:val="24"/>
          <w:lang w:eastAsia="ar-SA"/>
        </w:rPr>
        <w:tab/>
      </w:r>
      <w:r w:rsidRPr="00EC1C7D">
        <w:rPr>
          <w:sz w:val="24"/>
          <w:lang w:eastAsia="ar-SA"/>
        </w:rPr>
        <w:tab/>
      </w:r>
      <w:r w:rsidRPr="00EC1C7D">
        <w:rPr>
          <w:sz w:val="24"/>
          <w:lang w:eastAsia="ar-SA"/>
        </w:rPr>
        <w:tab/>
        <w:t>PREZYDENT MIASTA</w:t>
      </w:r>
    </w:p>
    <w:p w:rsidR="00631AD3" w:rsidRPr="00EC1C7D" w:rsidRDefault="00631AD3" w:rsidP="00280704">
      <w:pPr>
        <w:suppressAutoHyphens/>
        <w:spacing w:after="0" w:line="240" w:lineRule="auto"/>
        <w:rPr>
          <w:sz w:val="24"/>
          <w:lang w:eastAsia="ar-SA"/>
        </w:rPr>
      </w:pPr>
    </w:p>
    <w:p w:rsidR="00280704" w:rsidRPr="00EC1C7D" w:rsidRDefault="00280704" w:rsidP="00280704">
      <w:pPr>
        <w:suppressAutoHyphens/>
        <w:spacing w:after="0" w:line="240" w:lineRule="auto"/>
        <w:rPr>
          <w:sz w:val="24"/>
          <w:lang w:eastAsia="ar-SA"/>
        </w:rPr>
      </w:pPr>
      <w:r w:rsidRPr="00EC1C7D">
        <w:rPr>
          <w:sz w:val="24"/>
          <w:lang w:eastAsia="ar-SA"/>
        </w:rPr>
        <w:t xml:space="preserve">  </w:t>
      </w:r>
    </w:p>
    <w:p w:rsidR="00280704" w:rsidRPr="00EC1C7D" w:rsidRDefault="00280704" w:rsidP="00280704">
      <w:pPr>
        <w:suppressAutoHyphens/>
        <w:spacing w:after="0" w:line="240" w:lineRule="auto"/>
        <w:rPr>
          <w:sz w:val="24"/>
          <w:lang w:eastAsia="ar-SA"/>
        </w:rPr>
      </w:pPr>
      <w:r w:rsidRPr="00EC1C7D">
        <w:rPr>
          <w:sz w:val="24"/>
          <w:lang w:eastAsia="ar-SA"/>
        </w:rPr>
        <w:t xml:space="preserve">                                                                              </w:t>
      </w:r>
      <w:r w:rsidR="00631AD3" w:rsidRPr="00EC1C7D">
        <w:rPr>
          <w:sz w:val="24"/>
          <w:lang w:eastAsia="ar-SA"/>
        </w:rPr>
        <w:t xml:space="preserve">mgr inż. </w:t>
      </w:r>
      <w:r w:rsidRPr="00EC1C7D">
        <w:rPr>
          <w:sz w:val="24"/>
          <w:lang w:eastAsia="ar-SA"/>
        </w:rPr>
        <w:t xml:space="preserve"> Janusz  Żmurkiewicz</w:t>
      </w:r>
    </w:p>
    <w:p w:rsidR="006D0C5B" w:rsidRPr="00EC1C7D" w:rsidRDefault="006D0C5B">
      <w:pPr>
        <w:rPr>
          <w:sz w:val="24"/>
        </w:rPr>
      </w:pPr>
    </w:p>
    <w:sectPr w:rsidR="006D0C5B" w:rsidRPr="00EC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021735"/>
    <w:rsid w:val="000C28C1"/>
    <w:rsid w:val="000D243B"/>
    <w:rsid w:val="001D72B3"/>
    <w:rsid w:val="00223046"/>
    <w:rsid w:val="0025291B"/>
    <w:rsid w:val="00280704"/>
    <w:rsid w:val="002A72F2"/>
    <w:rsid w:val="00346A5E"/>
    <w:rsid w:val="004272B6"/>
    <w:rsid w:val="0045795F"/>
    <w:rsid w:val="00631AD3"/>
    <w:rsid w:val="006510E4"/>
    <w:rsid w:val="006D0C5B"/>
    <w:rsid w:val="00730FA8"/>
    <w:rsid w:val="00977B46"/>
    <w:rsid w:val="00A26C32"/>
    <w:rsid w:val="00A80931"/>
    <w:rsid w:val="00B20DC9"/>
    <w:rsid w:val="00B85BCD"/>
    <w:rsid w:val="00C7629F"/>
    <w:rsid w:val="00CA218B"/>
    <w:rsid w:val="00E80626"/>
    <w:rsid w:val="00EC1C7D"/>
    <w:rsid w:val="00EF23B0"/>
    <w:rsid w:val="00F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CE59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24</cp:revision>
  <dcterms:created xsi:type="dcterms:W3CDTF">2020-12-23T11:31:00Z</dcterms:created>
  <dcterms:modified xsi:type="dcterms:W3CDTF">2021-02-26T08:14:00Z</dcterms:modified>
</cp:coreProperties>
</file>