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3E" w:rsidRDefault="00F9068B" w:rsidP="00C01939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ZARZĄDZENIE </w:t>
      </w:r>
      <w:r w:rsidR="00C01939" w:rsidRPr="00BD7973">
        <w:rPr>
          <w:b/>
          <w:kern w:val="1"/>
          <w:sz w:val="24"/>
          <w:lang w:eastAsia="ar-SA"/>
        </w:rPr>
        <w:t>NR</w:t>
      </w:r>
      <w:r w:rsidR="008579B9" w:rsidRPr="00BD7973">
        <w:rPr>
          <w:b/>
          <w:kern w:val="1"/>
          <w:sz w:val="24"/>
          <w:lang w:eastAsia="ar-SA"/>
        </w:rPr>
        <w:t xml:space="preserve"> </w:t>
      </w:r>
      <w:r w:rsidR="007F6068">
        <w:rPr>
          <w:b/>
          <w:kern w:val="1"/>
          <w:sz w:val="24"/>
          <w:lang w:eastAsia="ar-SA"/>
        </w:rPr>
        <w:t xml:space="preserve"> </w:t>
      </w:r>
      <w:r w:rsidR="00766DDF">
        <w:rPr>
          <w:b/>
          <w:kern w:val="1"/>
          <w:sz w:val="24"/>
          <w:lang w:eastAsia="ar-SA"/>
        </w:rPr>
        <w:t>751</w:t>
      </w:r>
      <w:r w:rsidR="008579B9" w:rsidRPr="00BD7973">
        <w:rPr>
          <w:b/>
          <w:kern w:val="1"/>
          <w:sz w:val="24"/>
          <w:lang w:eastAsia="ar-SA"/>
        </w:rPr>
        <w:t>/2020</w:t>
      </w:r>
    </w:p>
    <w:p w:rsidR="0003523E" w:rsidRDefault="0003523E" w:rsidP="00C01939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>PREZYDENTA MIASTA ŚWINOUJŚCIE</w:t>
      </w:r>
    </w:p>
    <w:p w:rsidR="0003523E" w:rsidRDefault="0003523E" w:rsidP="00C01939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</w:p>
    <w:p w:rsidR="00C01939" w:rsidRPr="000A28E0" w:rsidRDefault="001300F9" w:rsidP="00C01939">
      <w:pPr>
        <w:widowControl w:val="0"/>
        <w:suppressAutoHyphens/>
        <w:spacing w:after="120" w:line="100" w:lineRule="atLeast"/>
        <w:jc w:val="center"/>
        <w:rPr>
          <w:kern w:val="1"/>
          <w:sz w:val="24"/>
          <w:lang w:eastAsia="ar-SA"/>
        </w:rPr>
      </w:pPr>
      <w:proofErr w:type="gramStart"/>
      <w:r w:rsidRPr="000A28E0">
        <w:rPr>
          <w:kern w:val="1"/>
          <w:sz w:val="24"/>
          <w:lang w:eastAsia="ar-SA"/>
        </w:rPr>
        <w:t>z</w:t>
      </w:r>
      <w:proofErr w:type="gramEnd"/>
      <w:r w:rsidRPr="000A28E0">
        <w:rPr>
          <w:kern w:val="1"/>
          <w:sz w:val="24"/>
          <w:lang w:eastAsia="ar-SA"/>
        </w:rPr>
        <w:t xml:space="preserve"> dnia </w:t>
      </w:r>
      <w:r w:rsidR="00766DDF">
        <w:rPr>
          <w:kern w:val="1"/>
          <w:sz w:val="24"/>
          <w:lang w:eastAsia="ar-SA"/>
        </w:rPr>
        <w:t>23</w:t>
      </w:r>
      <w:r w:rsidR="00F9068B">
        <w:rPr>
          <w:kern w:val="1"/>
          <w:sz w:val="24"/>
          <w:lang w:eastAsia="ar-SA"/>
        </w:rPr>
        <w:t xml:space="preserve"> </w:t>
      </w:r>
      <w:r w:rsidR="00A14000">
        <w:rPr>
          <w:kern w:val="1"/>
          <w:sz w:val="24"/>
          <w:lang w:eastAsia="ar-SA"/>
        </w:rPr>
        <w:t>listopada</w:t>
      </w:r>
      <w:r w:rsidR="00C80314" w:rsidRPr="000A28E0">
        <w:rPr>
          <w:kern w:val="1"/>
          <w:sz w:val="24"/>
          <w:lang w:eastAsia="ar-SA"/>
        </w:rPr>
        <w:t xml:space="preserve"> </w:t>
      </w:r>
      <w:r w:rsidR="008579B9" w:rsidRPr="000A28E0">
        <w:rPr>
          <w:kern w:val="1"/>
          <w:sz w:val="24"/>
          <w:lang w:eastAsia="ar-SA"/>
        </w:rPr>
        <w:t>2020</w:t>
      </w:r>
      <w:r w:rsidR="00C01939" w:rsidRPr="000A28E0">
        <w:rPr>
          <w:kern w:val="1"/>
          <w:sz w:val="24"/>
          <w:lang w:eastAsia="ar-SA"/>
        </w:rPr>
        <w:t xml:space="preserve"> roku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rPr>
          <w:b/>
          <w:kern w:val="1"/>
          <w:sz w:val="24"/>
          <w:lang w:eastAsia="ar-SA"/>
        </w:rPr>
      </w:pPr>
    </w:p>
    <w:p w:rsidR="00FA2ED8" w:rsidRPr="00BD7973" w:rsidRDefault="00C01939" w:rsidP="0003523E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BD7973">
        <w:rPr>
          <w:b/>
          <w:kern w:val="1"/>
          <w:sz w:val="24"/>
          <w:lang w:eastAsia="ar-SA"/>
        </w:rPr>
        <w:t>w</w:t>
      </w:r>
      <w:proofErr w:type="gramEnd"/>
      <w:r w:rsidRPr="00BD7973">
        <w:rPr>
          <w:b/>
          <w:kern w:val="1"/>
          <w:sz w:val="24"/>
          <w:lang w:eastAsia="ar-SA"/>
        </w:rPr>
        <w:t xml:space="preserve"> sprawie przeprowadzenia otwartego konkursu ofert na</w:t>
      </w:r>
      <w:r w:rsidR="0012349A">
        <w:rPr>
          <w:b/>
          <w:kern w:val="1"/>
          <w:sz w:val="24"/>
          <w:lang w:eastAsia="ar-SA"/>
        </w:rPr>
        <w:t xml:space="preserve"> realizację zadania</w:t>
      </w:r>
      <w:r w:rsidR="0003523E">
        <w:rPr>
          <w:b/>
          <w:kern w:val="1"/>
          <w:sz w:val="24"/>
          <w:lang w:eastAsia="ar-SA"/>
        </w:rPr>
        <w:t xml:space="preserve"> </w:t>
      </w:r>
      <w:r w:rsidRPr="00BD7973">
        <w:rPr>
          <w:b/>
          <w:kern w:val="1"/>
          <w:sz w:val="24"/>
          <w:lang w:eastAsia="ar-SA"/>
        </w:rPr>
        <w:t>z z</w:t>
      </w:r>
      <w:r w:rsidR="0003523E">
        <w:rPr>
          <w:b/>
          <w:kern w:val="1"/>
          <w:sz w:val="24"/>
          <w:lang w:eastAsia="ar-SA"/>
        </w:rPr>
        <w:t xml:space="preserve">akresu </w:t>
      </w:r>
      <w:r w:rsidR="00F93F2C" w:rsidRPr="00BD7973">
        <w:rPr>
          <w:b/>
          <w:kern w:val="1"/>
          <w:sz w:val="24"/>
          <w:lang w:eastAsia="ar-SA"/>
        </w:rPr>
        <w:t>zdrowia publicznego</w:t>
      </w:r>
      <w:bookmarkStart w:id="0" w:name="_GoBack"/>
      <w:bookmarkEnd w:id="0"/>
    </w:p>
    <w:p w:rsidR="0012349A" w:rsidRPr="00E62F8B" w:rsidRDefault="0012349A" w:rsidP="0012349A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12349A" w:rsidRPr="00E62F8B" w:rsidRDefault="005A053B" w:rsidP="0012349A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N</w:t>
      </w:r>
      <w:r w:rsidR="005F5D3B">
        <w:rPr>
          <w:kern w:val="1"/>
          <w:sz w:val="24"/>
          <w:lang w:eastAsia="ar-SA"/>
        </w:rPr>
        <w:t xml:space="preserve">a </w:t>
      </w:r>
      <w:r w:rsidR="0012349A" w:rsidRPr="00E62F8B">
        <w:rPr>
          <w:kern w:val="1"/>
          <w:sz w:val="24"/>
          <w:lang w:eastAsia="ar-SA"/>
        </w:rPr>
        <w:t>podstawie art.</w:t>
      </w:r>
      <w:r w:rsidR="0012349A" w:rsidRPr="00E62F8B">
        <w:rPr>
          <w:sz w:val="24"/>
          <w:lang w:eastAsia="en-US" w:bidi="en-US"/>
        </w:rPr>
        <w:t xml:space="preserve"> 1</w:t>
      </w:r>
      <w:r w:rsidR="00735EF6">
        <w:rPr>
          <w:sz w:val="24"/>
          <w:lang w:eastAsia="en-US" w:bidi="en-US"/>
        </w:rPr>
        <w:t>4 w związku z art. 2 pkt 2,</w:t>
      </w:r>
      <w:r w:rsidR="005F5D3B">
        <w:rPr>
          <w:sz w:val="24"/>
          <w:lang w:eastAsia="en-US" w:bidi="en-US"/>
        </w:rPr>
        <w:t xml:space="preserve"> 3 </w:t>
      </w:r>
      <w:r w:rsidR="00735EF6">
        <w:rPr>
          <w:sz w:val="24"/>
          <w:lang w:eastAsia="en-US" w:bidi="en-US"/>
        </w:rPr>
        <w:t xml:space="preserve">i 4 </w:t>
      </w:r>
      <w:r w:rsidR="0012349A" w:rsidRPr="00E62F8B">
        <w:rPr>
          <w:sz w:val="24"/>
          <w:lang w:eastAsia="en-US" w:bidi="en-US"/>
        </w:rPr>
        <w:t>usta</w:t>
      </w:r>
      <w:r w:rsidR="004D261A">
        <w:rPr>
          <w:sz w:val="24"/>
          <w:lang w:eastAsia="en-US" w:bidi="en-US"/>
        </w:rPr>
        <w:t>wy z dnia 11 września 2015 r. o </w:t>
      </w:r>
      <w:r w:rsidR="0012349A" w:rsidRPr="00E62F8B">
        <w:rPr>
          <w:sz w:val="24"/>
          <w:lang w:eastAsia="en-US" w:bidi="en-US"/>
        </w:rPr>
        <w:t xml:space="preserve">zdrowiu publicznym </w:t>
      </w:r>
      <w:r w:rsidR="0012349A" w:rsidRPr="00E62F8B">
        <w:rPr>
          <w:sz w:val="24"/>
          <w:lang w:eastAsia="ar-SA"/>
        </w:rPr>
        <w:t xml:space="preserve">(Dz. </w:t>
      </w:r>
      <w:r w:rsidR="007F2074">
        <w:rPr>
          <w:sz w:val="24"/>
          <w:lang w:eastAsia="ar-SA"/>
        </w:rPr>
        <w:t xml:space="preserve">U. </w:t>
      </w:r>
      <w:proofErr w:type="gramStart"/>
      <w:r w:rsidR="007F2074">
        <w:rPr>
          <w:sz w:val="24"/>
          <w:lang w:eastAsia="ar-SA"/>
        </w:rPr>
        <w:t>z</w:t>
      </w:r>
      <w:proofErr w:type="gramEnd"/>
      <w:r w:rsidR="007F2074">
        <w:rPr>
          <w:sz w:val="24"/>
          <w:lang w:eastAsia="ar-SA"/>
        </w:rPr>
        <w:t xml:space="preserve"> 2019</w:t>
      </w:r>
      <w:r w:rsidR="0012349A" w:rsidRPr="00E62F8B">
        <w:rPr>
          <w:sz w:val="24"/>
          <w:lang w:eastAsia="ar-SA"/>
        </w:rPr>
        <w:t> r.</w:t>
      </w:r>
      <w:r w:rsidR="007F2074">
        <w:rPr>
          <w:sz w:val="24"/>
          <w:lang w:eastAsia="ar-SA"/>
        </w:rPr>
        <w:t xml:space="preserve"> poz. 2365</w:t>
      </w:r>
      <w:r w:rsidR="0012349A" w:rsidRPr="00E62F8B">
        <w:rPr>
          <w:sz w:val="24"/>
          <w:lang w:eastAsia="ar-SA"/>
        </w:rPr>
        <w:t xml:space="preserve"> z późn. zm.) oraz art. 4¹ ust.</w:t>
      </w:r>
      <w:r w:rsidR="007F2074">
        <w:rPr>
          <w:sz w:val="24"/>
          <w:lang w:eastAsia="ar-SA"/>
        </w:rPr>
        <w:t xml:space="preserve"> </w:t>
      </w:r>
      <w:r w:rsidR="0012349A" w:rsidRPr="00E62F8B">
        <w:rPr>
          <w:sz w:val="24"/>
          <w:lang w:eastAsia="ar-SA"/>
        </w:rPr>
        <w:t xml:space="preserve">1 pkt </w:t>
      </w:r>
      <w:r w:rsidR="00735EF6">
        <w:rPr>
          <w:sz w:val="24"/>
          <w:lang w:eastAsia="ar-SA"/>
        </w:rPr>
        <w:t xml:space="preserve">2, </w:t>
      </w:r>
      <w:r w:rsidR="0012349A" w:rsidRPr="00E62F8B">
        <w:rPr>
          <w:sz w:val="24"/>
          <w:lang w:eastAsia="ar-SA"/>
        </w:rPr>
        <w:t xml:space="preserve">3 </w:t>
      </w:r>
      <w:proofErr w:type="gramStart"/>
      <w:r w:rsidR="006C3B9A">
        <w:rPr>
          <w:sz w:val="24"/>
          <w:lang w:eastAsia="ar-SA"/>
        </w:rPr>
        <w:t>i 5</w:t>
      </w:r>
      <w:r w:rsidR="00735EF6">
        <w:rPr>
          <w:sz w:val="24"/>
          <w:lang w:eastAsia="ar-SA"/>
        </w:rPr>
        <w:t xml:space="preserve">  </w:t>
      </w:r>
      <w:r w:rsidR="004D261A">
        <w:rPr>
          <w:sz w:val="24"/>
          <w:lang w:eastAsia="ar-SA"/>
        </w:rPr>
        <w:t>ustawy</w:t>
      </w:r>
      <w:proofErr w:type="gramEnd"/>
      <w:r w:rsidR="004D261A">
        <w:rPr>
          <w:sz w:val="24"/>
          <w:lang w:eastAsia="ar-SA"/>
        </w:rPr>
        <w:t xml:space="preserve"> z dnia </w:t>
      </w:r>
      <w:r w:rsidR="0012349A" w:rsidRPr="00E62F8B">
        <w:rPr>
          <w:sz w:val="24"/>
          <w:lang w:eastAsia="ar-SA"/>
        </w:rPr>
        <w:t>26 października 1982 r. o wychowaniu w trzeźwości i prze</w:t>
      </w:r>
      <w:r w:rsidR="004D261A">
        <w:rPr>
          <w:sz w:val="24"/>
          <w:lang w:eastAsia="ar-SA"/>
        </w:rPr>
        <w:t>ciwdziałaniu alkoholizmowi (Dz. </w:t>
      </w:r>
      <w:r w:rsidR="0012349A" w:rsidRPr="00E62F8B">
        <w:rPr>
          <w:sz w:val="24"/>
          <w:lang w:eastAsia="ar-SA"/>
        </w:rPr>
        <w:t xml:space="preserve">U. </w:t>
      </w:r>
      <w:proofErr w:type="gramStart"/>
      <w:r w:rsidR="00BB495C">
        <w:rPr>
          <w:sz w:val="24"/>
          <w:lang w:eastAsia="ar-SA"/>
        </w:rPr>
        <w:t>z</w:t>
      </w:r>
      <w:proofErr w:type="gramEnd"/>
      <w:r w:rsidR="00BB495C">
        <w:rPr>
          <w:sz w:val="24"/>
          <w:lang w:eastAsia="ar-SA"/>
        </w:rPr>
        <w:t> </w:t>
      </w:r>
      <w:r w:rsidR="007F2074">
        <w:rPr>
          <w:sz w:val="24"/>
          <w:lang w:eastAsia="ar-SA"/>
        </w:rPr>
        <w:t>2019 r. poz. 2277</w:t>
      </w:r>
      <w:r w:rsidR="0012349A" w:rsidRPr="00E62F8B">
        <w:rPr>
          <w:sz w:val="24"/>
          <w:lang w:eastAsia="ar-SA"/>
        </w:rPr>
        <w:t xml:space="preserve"> z późn. zm.)</w:t>
      </w:r>
      <w:r w:rsidR="0012349A" w:rsidRPr="00E62F8B">
        <w:rPr>
          <w:sz w:val="24"/>
          <w:lang w:eastAsia="en-US" w:bidi="en-US"/>
        </w:rPr>
        <w:t xml:space="preserve"> </w:t>
      </w:r>
      <w:r w:rsidR="00BB495C">
        <w:rPr>
          <w:sz w:val="24"/>
          <w:lang w:eastAsia="en-US" w:bidi="en-US"/>
        </w:rPr>
        <w:t xml:space="preserve">i </w:t>
      </w:r>
      <w:r w:rsidR="0012349A">
        <w:rPr>
          <w:sz w:val="24"/>
          <w:lang w:eastAsia="en-US" w:bidi="en-US"/>
        </w:rPr>
        <w:t xml:space="preserve">art. 10 </w:t>
      </w:r>
      <w:r w:rsidR="00CC2B48">
        <w:rPr>
          <w:sz w:val="24"/>
          <w:lang w:eastAsia="en-US" w:bidi="en-US"/>
        </w:rPr>
        <w:t xml:space="preserve">ust.1 pkt </w:t>
      </w:r>
      <w:r w:rsidR="00735EF6">
        <w:rPr>
          <w:sz w:val="24"/>
          <w:lang w:eastAsia="en-US" w:bidi="en-US"/>
        </w:rPr>
        <w:t xml:space="preserve">2, </w:t>
      </w:r>
      <w:r w:rsidR="00CC2B48">
        <w:rPr>
          <w:sz w:val="24"/>
          <w:lang w:eastAsia="en-US" w:bidi="en-US"/>
        </w:rPr>
        <w:t>3</w:t>
      </w:r>
      <w:r w:rsidR="00735EF6">
        <w:rPr>
          <w:sz w:val="24"/>
          <w:lang w:eastAsia="en-US" w:bidi="en-US"/>
        </w:rPr>
        <w:t xml:space="preserve"> </w:t>
      </w:r>
      <w:proofErr w:type="gramStart"/>
      <w:r w:rsidR="00735EF6">
        <w:rPr>
          <w:sz w:val="24"/>
          <w:lang w:eastAsia="en-US" w:bidi="en-US"/>
        </w:rPr>
        <w:t xml:space="preserve">i 4 </w:t>
      </w:r>
      <w:r w:rsidR="00CC2B48">
        <w:rPr>
          <w:sz w:val="24"/>
          <w:lang w:eastAsia="en-US" w:bidi="en-US"/>
        </w:rPr>
        <w:t xml:space="preserve"> </w:t>
      </w:r>
      <w:r w:rsidR="0012349A" w:rsidRPr="00E62F8B">
        <w:rPr>
          <w:sz w:val="24"/>
          <w:lang w:eastAsia="en-US" w:bidi="en-US"/>
        </w:rPr>
        <w:t>ustawy</w:t>
      </w:r>
      <w:proofErr w:type="gramEnd"/>
      <w:r w:rsidR="00BB495C">
        <w:rPr>
          <w:sz w:val="24"/>
        </w:rPr>
        <w:t xml:space="preserve"> </w:t>
      </w:r>
      <w:r w:rsidR="0012349A" w:rsidRPr="00E62F8B">
        <w:rPr>
          <w:sz w:val="24"/>
        </w:rPr>
        <w:t>z dnia 29 lipca 2005 r. o przeciwdzi</w:t>
      </w:r>
      <w:r w:rsidR="0012349A">
        <w:rPr>
          <w:sz w:val="24"/>
        </w:rPr>
        <w:t xml:space="preserve">ałaniu narkomanii (Dz. U. </w:t>
      </w:r>
      <w:proofErr w:type="gramStart"/>
      <w:r w:rsidR="0012349A">
        <w:rPr>
          <w:sz w:val="24"/>
        </w:rPr>
        <w:t>z</w:t>
      </w:r>
      <w:proofErr w:type="gramEnd"/>
      <w:r w:rsidR="0012349A">
        <w:rPr>
          <w:sz w:val="24"/>
        </w:rPr>
        <w:t xml:space="preserve"> 2019 r. poz. 852 z późn.</w:t>
      </w:r>
      <w:proofErr w:type="gramStart"/>
      <w:r w:rsidR="0012349A">
        <w:rPr>
          <w:sz w:val="24"/>
        </w:rPr>
        <w:t>zm.</w:t>
      </w:r>
      <w:r w:rsidR="0012349A" w:rsidRPr="00E62F8B">
        <w:rPr>
          <w:sz w:val="24"/>
        </w:rPr>
        <w:t xml:space="preserve">), </w:t>
      </w:r>
      <w:r w:rsidR="0012349A" w:rsidRPr="00E62F8B">
        <w:rPr>
          <w:sz w:val="24"/>
          <w:lang w:eastAsia="en-US" w:bidi="en-US"/>
        </w:rPr>
        <w:t xml:space="preserve"> </w:t>
      </w:r>
      <w:r w:rsidR="0012349A" w:rsidRPr="00E62F8B">
        <w:rPr>
          <w:kern w:val="1"/>
          <w:sz w:val="24"/>
          <w:lang w:eastAsia="ar-SA"/>
        </w:rPr>
        <w:t>postanawiam</w:t>
      </w:r>
      <w:proofErr w:type="gramEnd"/>
      <w:r w:rsidR="0012349A" w:rsidRPr="00E62F8B">
        <w:rPr>
          <w:kern w:val="1"/>
          <w:sz w:val="24"/>
          <w:lang w:eastAsia="ar-SA"/>
        </w:rPr>
        <w:t>, co następuje: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12349A" w:rsidRPr="006C033C" w:rsidRDefault="0012349A" w:rsidP="00B8199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>§ 1.</w:t>
      </w:r>
      <w:r w:rsidRPr="00E62F8B">
        <w:rPr>
          <w:bCs/>
          <w:kern w:val="1"/>
          <w:sz w:val="24"/>
          <w:lang w:eastAsia="ar-SA"/>
        </w:rPr>
        <w:t>1.</w:t>
      </w:r>
      <w:r w:rsidRPr="00E62F8B">
        <w:rPr>
          <w:b/>
          <w:kern w:val="1"/>
          <w:sz w:val="24"/>
          <w:lang w:eastAsia="ar-SA"/>
        </w:rPr>
        <w:t xml:space="preserve"> </w:t>
      </w:r>
      <w:r w:rsidRPr="00E62F8B">
        <w:rPr>
          <w:kern w:val="1"/>
          <w:sz w:val="24"/>
          <w:lang w:eastAsia="ar-SA"/>
        </w:rPr>
        <w:t xml:space="preserve">Ogłaszam otwarty konkurs ofert na wykonanie </w:t>
      </w:r>
      <w:r>
        <w:rPr>
          <w:kern w:val="1"/>
          <w:sz w:val="24"/>
          <w:lang w:eastAsia="ar-SA"/>
        </w:rPr>
        <w:t>zadania</w:t>
      </w:r>
      <w:r w:rsidR="001721BA">
        <w:rPr>
          <w:kern w:val="1"/>
          <w:sz w:val="24"/>
          <w:lang w:eastAsia="ar-SA"/>
        </w:rPr>
        <w:t xml:space="preserve"> z zakresu zdrowia publicznego</w:t>
      </w:r>
      <w:r w:rsidR="00B81995">
        <w:rPr>
          <w:kern w:val="1"/>
          <w:sz w:val="24"/>
          <w:lang w:eastAsia="ar-SA"/>
        </w:rPr>
        <w:t xml:space="preserve"> pn.: </w:t>
      </w:r>
      <w:r w:rsidR="00B81995" w:rsidRPr="00994CE3">
        <w:rPr>
          <w:kern w:val="1"/>
          <w:sz w:val="24"/>
          <w:lang w:eastAsia="ar-SA"/>
        </w:rPr>
        <w:t>„Prowadzenie Centrum Pomocy i W</w:t>
      </w:r>
      <w:r w:rsidR="00735EF6">
        <w:rPr>
          <w:kern w:val="1"/>
          <w:sz w:val="24"/>
          <w:lang w:eastAsia="ar-SA"/>
        </w:rPr>
        <w:t xml:space="preserve">sparcia </w:t>
      </w:r>
      <w:r w:rsidR="00B81995">
        <w:rPr>
          <w:kern w:val="1"/>
          <w:sz w:val="24"/>
          <w:lang w:eastAsia="ar-SA"/>
        </w:rPr>
        <w:t xml:space="preserve">w Zakresie Uzależnień </w:t>
      </w:r>
      <w:r w:rsidR="00B81995" w:rsidRPr="00994CE3">
        <w:rPr>
          <w:kern w:val="1"/>
          <w:sz w:val="24"/>
          <w:lang w:eastAsia="ar-SA"/>
        </w:rPr>
        <w:t xml:space="preserve">w Świnoujściu przy ul. Hołdu Pruskiego 13/2, </w:t>
      </w:r>
      <w:r w:rsidR="00735EF6">
        <w:rPr>
          <w:bCs/>
          <w:kern w:val="1"/>
          <w:sz w:val="24"/>
          <w:lang w:eastAsia="ar-SA"/>
        </w:rPr>
        <w:t>w okresie od 1 stycznia 2021 r.</w:t>
      </w:r>
      <w:r w:rsidR="00B81995">
        <w:rPr>
          <w:bCs/>
          <w:kern w:val="1"/>
          <w:sz w:val="24"/>
          <w:lang w:eastAsia="ar-SA"/>
        </w:rPr>
        <w:t xml:space="preserve"> do 31 grudnia 2022</w:t>
      </w:r>
      <w:r w:rsidR="00B81995" w:rsidRPr="00994CE3">
        <w:rPr>
          <w:bCs/>
          <w:kern w:val="1"/>
          <w:sz w:val="24"/>
          <w:lang w:eastAsia="ar-SA"/>
        </w:rPr>
        <w:t xml:space="preserve"> r.”.</w:t>
      </w:r>
    </w:p>
    <w:p w:rsidR="0012349A" w:rsidRPr="00E62F8B" w:rsidRDefault="0012349A" w:rsidP="0012349A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2. Na realizację zadania, o którym</w:t>
      </w:r>
      <w:r w:rsidRPr="00E62F8B">
        <w:rPr>
          <w:kern w:val="1"/>
          <w:sz w:val="24"/>
          <w:lang w:eastAsia="ar-SA"/>
        </w:rPr>
        <w:t xml:space="preserve"> mowa w ust. 1 przeznaczam środki finansowe w łącznej </w:t>
      </w:r>
      <w:r>
        <w:rPr>
          <w:kern w:val="1"/>
          <w:sz w:val="24"/>
          <w:lang w:eastAsia="ar-SA"/>
        </w:rPr>
        <w:t>wysokości</w:t>
      </w:r>
      <w:r w:rsidR="00B64E92">
        <w:rPr>
          <w:kern w:val="1"/>
          <w:sz w:val="24"/>
          <w:lang w:eastAsia="ar-SA"/>
        </w:rPr>
        <w:t xml:space="preserve"> 138.000 </w:t>
      </w:r>
      <w:proofErr w:type="gramStart"/>
      <w:r w:rsidR="00B64E92">
        <w:rPr>
          <w:kern w:val="1"/>
          <w:sz w:val="24"/>
          <w:lang w:eastAsia="ar-SA"/>
        </w:rPr>
        <w:t>zł</w:t>
      </w:r>
      <w:proofErr w:type="gramEnd"/>
      <w:r w:rsidR="00B81995">
        <w:rPr>
          <w:kern w:val="1"/>
          <w:sz w:val="24"/>
          <w:lang w:eastAsia="ar-SA"/>
        </w:rPr>
        <w:t xml:space="preserve"> w tym</w:t>
      </w:r>
      <w:r w:rsidR="00B64E92">
        <w:rPr>
          <w:kern w:val="1"/>
          <w:sz w:val="24"/>
          <w:lang w:eastAsia="ar-SA"/>
        </w:rPr>
        <w:t>:</w:t>
      </w:r>
      <w:r w:rsidR="00B81995">
        <w:rPr>
          <w:kern w:val="1"/>
          <w:sz w:val="24"/>
          <w:lang w:eastAsia="ar-SA"/>
        </w:rPr>
        <w:t xml:space="preserve"> na rok 2021</w:t>
      </w:r>
      <w:r w:rsidR="00B64E92">
        <w:rPr>
          <w:kern w:val="1"/>
          <w:sz w:val="24"/>
          <w:lang w:eastAsia="ar-SA"/>
        </w:rPr>
        <w:t xml:space="preserve"> w wysokości 67.000 </w:t>
      </w:r>
      <w:proofErr w:type="gramStart"/>
      <w:r w:rsidR="00B64E92">
        <w:rPr>
          <w:kern w:val="1"/>
          <w:sz w:val="24"/>
          <w:lang w:eastAsia="ar-SA"/>
        </w:rPr>
        <w:t>zł</w:t>
      </w:r>
      <w:proofErr w:type="gramEnd"/>
      <w:r w:rsidR="00B64E92">
        <w:rPr>
          <w:kern w:val="1"/>
          <w:sz w:val="24"/>
          <w:lang w:eastAsia="ar-SA"/>
        </w:rPr>
        <w:t xml:space="preserve"> i na rok </w:t>
      </w:r>
      <w:r w:rsidR="00A6265D">
        <w:rPr>
          <w:kern w:val="1"/>
          <w:sz w:val="24"/>
          <w:lang w:eastAsia="ar-SA"/>
        </w:rPr>
        <w:t>2022 w wysokości</w:t>
      </w:r>
      <w:r w:rsidR="00D11A09">
        <w:rPr>
          <w:kern w:val="1"/>
          <w:sz w:val="24"/>
          <w:lang w:eastAsia="ar-SA"/>
        </w:rPr>
        <w:t xml:space="preserve"> 71.000 </w:t>
      </w:r>
      <w:proofErr w:type="gramStart"/>
      <w:r w:rsidR="00D11A09">
        <w:rPr>
          <w:kern w:val="1"/>
          <w:sz w:val="24"/>
          <w:lang w:eastAsia="ar-SA"/>
        </w:rPr>
        <w:t>zł</w:t>
      </w:r>
      <w:proofErr w:type="gramEnd"/>
      <w:r w:rsidR="00D11A09">
        <w:rPr>
          <w:kern w:val="1"/>
          <w:sz w:val="24"/>
          <w:lang w:eastAsia="ar-SA"/>
        </w:rPr>
        <w:t>.</w:t>
      </w:r>
    </w:p>
    <w:p w:rsidR="0012349A" w:rsidRDefault="0012349A" w:rsidP="0012349A">
      <w:pPr>
        <w:widowControl w:val="0"/>
        <w:suppressAutoHyphens/>
        <w:spacing w:after="0" w:line="240" w:lineRule="auto"/>
        <w:jc w:val="both"/>
        <w:rPr>
          <w:b/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2.</w:t>
      </w:r>
      <w:r w:rsidRPr="00BD7973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2F7DB3" w:rsidRPr="00BD7973">
        <w:rPr>
          <w:kern w:val="1"/>
          <w:sz w:val="24"/>
          <w:lang w:eastAsia="ar-SA"/>
        </w:rPr>
        <w:t xml:space="preserve">zadania, określonego </w:t>
      </w:r>
      <w:proofErr w:type="gramStart"/>
      <w:r w:rsidR="002F7DB3" w:rsidRPr="00BD7973">
        <w:rPr>
          <w:kern w:val="1"/>
          <w:sz w:val="24"/>
          <w:lang w:eastAsia="ar-SA"/>
        </w:rPr>
        <w:t xml:space="preserve">w §1 </w:t>
      </w:r>
      <w:r w:rsidRPr="00BD7973">
        <w:rPr>
          <w:kern w:val="1"/>
          <w:sz w:val="24"/>
          <w:lang w:eastAsia="ar-SA"/>
        </w:rPr>
        <w:t xml:space="preserve"> w</w:t>
      </w:r>
      <w:proofErr w:type="gramEnd"/>
      <w:r w:rsidRPr="00BD7973">
        <w:rPr>
          <w:kern w:val="1"/>
          <w:sz w:val="24"/>
          <w:lang w:eastAsia="ar-SA"/>
        </w:rPr>
        <w:t xml:space="preserve"> składzie:</w:t>
      </w:r>
    </w:p>
    <w:p w:rsidR="00C01939" w:rsidRPr="00BD7973" w:rsidRDefault="00A6265D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Gabriela Flis-Niśkiewicz</w:t>
      </w:r>
      <w:r w:rsidR="00C01939" w:rsidRPr="00BD7973">
        <w:rPr>
          <w:kern w:val="1"/>
          <w:sz w:val="24"/>
          <w:lang w:eastAsia="ar-SA"/>
        </w:rPr>
        <w:t xml:space="preserve"> – Przewodnicząca,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A6265D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Joanna </w:t>
      </w:r>
      <w:proofErr w:type="gramStart"/>
      <w:r>
        <w:rPr>
          <w:kern w:val="1"/>
          <w:sz w:val="24"/>
          <w:lang w:eastAsia="ar-SA"/>
        </w:rPr>
        <w:t>Ingielewicz</w:t>
      </w:r>
      <w:r w:rsidR="00F34F59" w:rsidRPr="00BD7973">
        <w:rPr>
          <w:kern w:val="1"/>
          <w:sz w:val="24"/>
          <w:lang w:eastAsia="ar-SA"/>
        </w:rPr>
        <w:t xml:space="preserve"> – Wiceprzewodnicząca</w:t>
      </w:r>
      <w:proofErr w:type="gramEnd"/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Default="00C040E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Dominika Apanasik</w:t>
      </w:r>
      <w:r w:rsidR="00E612E2" w:rsidRPr="00BD7973">
        <w:rPr>
          <w:kern w:val="1"/>
          <w:sz w:val="24"/>
          <w:lang w:eastAsia="ar-SA"/>
        </w:rPr>
        <w:t xml:space="preserve"> – Sekretarz</w:t>
      </w:r>
      <w:r w:rsidR="00C20AEE">
        <w:rPr>
          <w:kern w:val="1"/>
          <w:sz w:val="24"/>
          <w:lang w:eastAsia="ar-SA"/>
        </w:rPr>
        <w:t xml:space="preserve">, </w:t>
      </w:r>
      <w:r w:rsidR="00C01939" w:rsidRPr="00BD7973">
        <w:rPr>
          <w:kern w:val="1"/>
          <w:sz w:val="24"/>
          <w:lang w:eastAsia="ar-SA"/>
        </w:rPr>
        <w:t>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BC2C43" w:rsidRPr="00BD7973" w:rsidRDefault="00BC2C43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Katarzyna Kwiecień – Członek, Wydział Zdrowia i polityki Społecznej,   </w:t>
      </w:r>
    </w:p>
    <w:p w:rsidR="00C01939" w:rsidRPr="00BD7973" w:rsidRDefault="00BC2C43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Lidia </w:t>
      </w:r>
      <w:proofErr w:type="spellStart"/>
      <w:proofErr w:type="gramStart"/>
      <w:r>
        <w:rPr>
          <w:kern w:val="1"/>
          <w:sz w:val="24"/>
          <w:lang w:eastAsia="ar-SA"/>
        </w:rPr>
        <w:t>Karof</w:t>
      </w:r>
      <w:proofErr w:type="spellEnd"/>
      <w:r w:rsidR="00C01939" w:rsidRPr="00BD7973">
        <w:rPr>
          <w:kern w:val="1"/>
          <w:sz w:val="24"/>
          <w:lang w:eastAsia="ar-SA"/>
        </w:rPr>
        <w:t xml:space="preserve"> </w:t>
      </w:r>
      <w:r w:rsidR="00F82436" w:rsidRPr="00BD7973">
        <w:rPr>
          <w:kern w:val="1"/>
          <w:sz w:val="24"/>
          <w:lang w:eastAsia="ar-SA"/>
        </w:rPr>
        <w:t>–  Członek</w:t>
      </w:r>
      <w:proofErr w:type="gramEnd"/>
      <w:r w:rsidR="00F82436" w:rsidRPr="00BD7973">
        <w:rPr>
          <w:kern w:val="1"/>
          <w:sz w:val="24"/>
          <w:lang w:eastAsia="ar-SA"/>
        </w:rPr>
        <w:t xml:space="preserve">,  Stowarzyszenie </w:t>
      </w:r>
      <w:r w:rsidR="00F17B92" w:rsidRPr="00BD7973">
        <w:rPr>
          <w:kern w:val="1"/>
          <w:sz w:val="24"/>
          <w:lang w:eastAsia="ar-SA"/>
        </w:rPr>
        <w:t>Kobiet po Chorobie Raka Piersi „Anna”.</w:t>
      </w:r>
    </w:p>
    <w:p w:rsidR="00F17B92" w:rsidRPr="00BD7973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3.</w:t>
      </w:r>
      <w:r w:rsidRPr="00BD7973">
        <w:rPr>
          <w:kern w:val="1"/>
          <w:sz w:val="24"/>
          <w:lang w:eastAsia="ar-SA"/>
        </w:rPr>
        <w:t> Zatwierdzam: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treść  ogłoszenia</w:t>
      </w:r>
      <w:proofErr w:type="gramEnd"/>
      <w:r w:rsidRPr="00BD7973">
        <w:rPr>
          <w:kern w:val="1"/>
          <w:sz w:val="24"/>
          <w:lang w:eastAsia="ar-SA"/>
        </w:rPr>
        <w:t xml:space="preserve"> o  konkursie, stanowiącego za</w:t>
      </w:r>
      <w:r w:rsidR="002F7DB3" w:rsidRPr="00BD7973">
        <w:rPr>
          <w:kern w:val="1"/>
          <w:sz w:val="24"/>
          <w:lang w:eastAsia="ar-SA"/>
        </w:rPr>
        <w:t>łącznik  nr 1  do   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otwartego konkursu ofert, stanowiący za</w:t>
      </w:r>
      <w:r w:rsidR="002F7DB3" w:rsidRPr="00BD7973">
        <w:rPr>
          <w:kern w:val="1"/>
          <w:sz w:val="24"/>
          <w:lang w:eastAsia="ar-SA"/>
        </w:rPr>
        <w:t xml:space="preserve">łącznik nr 2 </w:t>
      </w:r>
      <w:proofErr w:type="gramStart"/>
      <w:r w:rsidR="002F7DB3" w:rsidRPr="00BD7973">
        <w:rPr>
          <w:kern w:val="1"/>
          <w:sz w:val="24"/>
          <w:lang w:eastAsia="ar-SA"/>
        </w:rPr>
        <w:t>do  zarządzenia</w:t>
      </w:r>
      <w:proofErr w:type="gramEnd"/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pracy komisji konkursowej, stanowiący</w:t>
      </w:r>
      <w:r w:rsidR="002F7DB3" w:rsidRPr="00BD7973">
        <w:rPr>
          <w:kern w:val="1"/>
          <w:sz w:val="24"/>
          <w:lang w:eastAsia="ar-SA"/>
        </w:rPr>
        <w:t xml:space="preserve"> załącznik nr 3 </w:t>
      </w:r>
      <w:proofErr w:type="gramStart"/>
      <w:r w:rsidR="002F7DB3" w:rsidRPr="00BD7973">
        <w:rPr>
          <w:kern w:val="1"/>
          <w:sz w:val="24"/>
          <w:lang w:eastAsia="ar-SA"/>
        </w:rPr>
        <w:t>do  zarządzenia</w:t>
      </w:r>
      <w:proofErr w:type="gramEnd"/>
      <w:r w:rsidR="002F7DB3" w:rsidRPr="00BD7973">
        <w:rPr>
          <w:kern w:val="1"/>
          <w:sz w:val="24"/>
          <w:lang w:eastAsia="ar-SA"/>
        </w:rPr>
        <w:t>,</w:t>
      </w:r>
      <w:r w:rsidR="00CB4C3D" w:rsidRPr="00BD7973">
        <w:rPr>
          <w:kern w:val="1"/>
          <w:sz w:val="24"/>
          <w:lang w:eastAsia="ar-SA"/>
        </w:rPr>
        <w:t xml:space="preserve"> </w:t>
      </w:r>
    </w:p>
    <w:p w:rsidR="00CB4C3D" w:rsidRPr="00BD7973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oferty na reali</w:t>
      </w:r>
      <w:r w:rsidR="00922769" w:rsidRPr="00BD7973">
        <w:rPr>
          <w:kern w:val="1"/>
          <w:sz w:val="24"/>
          <w:lang w:eastAsia="ar-SA"/>
        </w:rPr>
        <w:t>zację</w:t>
      </w:r>
      <w:r w:rsidR="00A77B26" w:rsidRPr="00BD7973">
        <w:rPr>
          <w:kern w:val="1"/>
          <w:sz w:val="24"/>
          <w:lang w:eastAsia="ar-SA"/>
        </w:rPr>
        <w:t xml:space="preserve"> zadania</w:t>
      </w:r>
      <w:r w:rsidR="00922769" w:rsidRPr="00BD7973">
        <w:rPr>
          <w:kern w:val="1"/>
          <w:sz w:val="24"/>
          <w:lang w:eastAsia="ar-SA"/>
        </w:rPr>
        <w:t xml:space="preserve"> z zakresu </w:t>
      </w:r>
      <w:r w:rsidRPr="00BD7973">
        <w:rPr>
          <w:kern w:val="1"/>
          <w:sz w:val="24"/>
          <w:lang w:eastAsia="ar-SA"/>
        </w:rPr>
        <w:t xml:space="preserve">zdrowia publicznego, stanowiący </w:t>
      </w:r>
      <w:r w:rsidR="002F7DB3" w:rsidRPr="00BD7973">
        <w:rPr>
          <w:kern w:val="1"/>
          <w:sz w:val="24"/>
          <w:lang w:eastAsia="ar-SA"/>
        </w:rPr>
        <w:t xml:space="preserve">załącznik </w:t>
      </w:r>
      <w:proofErr w:type="gramStart"/>
      <w:r w:rsidR="002F7DB3" w:rsidRPr="00BD7973">
        <w:rPr>
          <w:kern w:val="1"/>
          <w:sz w:val="24"/>
          <w:lang w:eastAsia="ar-SA"/>
        </w:rPr>
        <w:t>nr  4 do</w:t>
      </w:r>
      <w:proofErr w:type="gramEnd"/>
      <w:r w:rsidR="002F7DB3" w:rsidRPr="00BD7973">
        <w:rPr>
          <w:kern w:val="1"/>
          <w:sz w:val="24"/>
          <w:lang w:eastAsia="ar-SA"/>
        </w:rPr>
        <w:t xml:space="preserve"> zarządzenia,</w:t>
      </w:r>
    </w:p>
    <w:p w:rsidR="000F4475" w:rsidRPr="00BD7973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s</w:t>
      </w:r>
      <w:r w:rsidR="00AF4DAB" w:rsidRPr="00BD7973">
        <w:rPr>
          <w:kern w:val="1"/>
          <w:sz w:val="24"/>
          <w:lang w:eastAsia="ar-SA"/>
        </w:rPr>
        <w:t xml:space="preserve">prawozdania z </w:t>
      </w:r>
      <w:r w:rsidR="00A77B26" w:rsidRPr="00BD7973">
        <w:rPr>
          <w:kern w:val="1"/>
          <w:sz w:val="24"/>
          <w:lang w:eastAsia="ar-SA"/>
        </w:rPr>
        <w:t>realizacji zadania</w:t>
      </w:r>
      <w:r w:rsidRPr="00BD7973">
        <w:rPr>
          <w:kern w:val="1"/>
          <w:sz w:val="24"/>
          <w:lang w:eastAsia="ar-SA"/>
        </w:rPr>
        <w:t xml:space="preserve"> z zakresu zdrowia publicznego, stanowiący </w:t>
      </w:r>
      <w:proofErr w:type="gramStart"/>
      <w:r w:rsidRPr="00BD7973">
        <w:rPr>
          <w:kern w:val="1"/>
          <w:sz w:val="24"/>
          <w:lang w:eastAsia="ar-SA"/>
        </w:rPr>
        <w:t>załącznik  nr</w:t>
      </w:r>
      <w:proofErr w:type="gramEnd"/>
      <w:r w:rsidRPr="00BD7973">
        <w:rPr>
          <w:kern w:val="1"/>
          <w:sz w:val="24"/>
          <w:lang w:eastAsia="ar-SA"/>
        </w:rPr>
        <w:t xml:space="preserve"> 5 </w:t>
      </w:r>
      <w:r w:rsidR="00DC4024" w:rsidRPr="00BD7973">
        <w:rPr>
          <w:kern w:val="1"/>
          <w:sz w:val="24"/>
          <w:lang w:eastAsia="ar-SA"/>
        </w:rPr>
        <w:t xml:space="preserve">do zarządzenia.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D7973" w:rsidRDefault="00D017A5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>§ </w:t>
      </w:r>
      <w:r w:rsidR="00C01939" w:rsidRPr="00BD7973">
        <w:rPr>
          <w:b/>
          <w:kern w:val="1"/>
          <w:sz w:val="24"/>
          <w:lang w:eastAsia="ar-SA"/>
        </w:rPr>
        <w:t>4.</w:t>
      </w:r>
      <w:r w:rsidR="00C01939" w:rsidRPr="00BD7973">
        <w:rPr>
          <w:kern w:val="1"/>
          <w:sz w:val="24"/>
          <w:lang w:eastAsia="ar-SA"/>
        </w:rPr>
        <w:t> Wykonanie zarządzenia powierz</w:t>
      </w:r>
      <w:r w:rsidR="00C20AEE">
        <w:rPr>
          <w:kern w:val="1"/>
          <w:sz w:val="24"/>
          <w:lang w:eastAsia="ar-SA"/>
        </w:rPr>
        <w:t xml:space="preserve">am Pani Gabrieli Flis-Niśkiewicz </w:t>
      </w:r>
      <w:r w:rsidR="00C01939" w:rsidRPr="00BD7973">
        <w:rPr>
          <w:kern w:val="1"/>
          <w:sz w:val="24"/>
          <w:lang w:eastAsia="ar-SA"/>
        </w:rPr>
        <w:t xml:space="preserve">– Przewodniczącej </w:t>
      </w:r>
      <w:proofErr w:type="gramStart"/>
      <w:r w:rsidR="00C01939" w:rsidRPr="00BD7973">
        <w:rPr>
          <w:kern w:val="1"/>
          <w:sz w:val="24"/>
          <w:lang w:eastAsia="ar-SA"/>
        </w:rPr>
        <w:t>komisji</w:t>
      </w:r>
      <w:proofErr w:type="gramEnd"/>
      <w:r w:rsidR="00C01939" w:rsidRPr="00BD7973">
        <w:rPr>
          <w:kern w:val="1"/>
          <w:sz w:val="24"/>
          <w:lang w:eastAsia="ar-SA"/>
        </w:rPr>
        <w:t xml:space="preserve"> konkursowej.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BD7973">
        <w:rPr>
          <w:b/>
          <w:kern w:val="1"/>
          <w:sz w:val="24"/>
          <w:lang w:eastAsia="ar-SA"/>
        </w:rPr>
        <w:t>§ 5.</w:t>
      </w:r>
      <w:r w:rsidRPr="00BD7973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BD7973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C01939" w:rsidRPr="00BD7973" w:rsidRDefault="00C01939" w:rsidP="00E26A79">
      <w:pPr>
        <w:keepNext/>
        <w:widowControl w:val="0"/>
        <w:numPr>
          <w:ilvl w:val="6"/>
          <w:numId w:val="0"/>
        </w:numPr>
        <w:tabs>
          <w:tab w:val="num" w:pos="0"/>
          <w:tab w:val="left" w:pos="5664"/>
        </w:tabs>
        <w:suppressAutoHyphens/>
        <w:spacing w:after="0" w:line="240" w:lineRule="auto"/>
        <w:outlineLvl w:val="6"/>
        <w:rPr>
          <w:kern w:val="1"/>
          <w:sz w:val="24"/>
          <w:lang w:eastAsia="ar-SA"/>
        </w:rPr>
      </w:pPr>
    </w:p>
    <w:p w:rsidR="00883D42" w:rsidRDefault="00883D42" w:rsidP="00883D42">
      <w:pPr>
        <w:spacing w:after="0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883D42" w:rsidRDefault="00883D42" w:rsidP="00883D42">
      <w:pPr>
        <w:spacing w:after="0"/>
        <w:ind w:left="5103"/>
        <w:jc w:val="center"/>
        <w:rPr>
          <w:sz w:val="24"/>
        </w:rPr>
      </w:pPr>
    </w:p>
    <w:p w:rsidR="00883D42" w:rsidRDefault="00883D42" w:rsidP="00883D42">
      <w:pPr>
        <w:spacing w:after="0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p w:rsidR="002478B1" w:rsidRPr="00BD7973" w:rsidRDefault="002478B1">
      <w:pPr>
        <w:rPr>
          <w:sz w:val="24"/>
        </w:rPr>
      </w:pPr>
    </w:p>
    <w:sectPr w:rsidR="002478B1" w:rsidRPr="00BD7973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 w15:restartNumberingAfterBreak="0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8" w15:restartNumberingAfterBreak="0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313E2"/>
    <w:rsid w:val="000320D5"/>
    <w:rsid w:val="0003523E"/>
    <w:rsid w:val="00083128"/>
    <w:rsid w:val="00090A2B"/>
    <w:rsid w:val="000A0100"/>
    <w:rsid w:val="000A28E0"/>
    <w:rsid w:val="000F4475"/>
    <w:rsid w:val="00122D06"/>
    <w:rsid w:val="0012349A"/>
    <w:rsid w:val="001246D3"/>
    <w:rsid w:val="001300F9"/>
    <w:rsid w:val="00130849"/>
    <w:rsid w:val="00145D58"/>
    <w:rsid w:val="001721BA"/>
    <w:rsid w:val="001743DD"/>
    <w:rsid w:val="001768C6"/>
    <w:rsid w:val="0018623A"/>
    <w:rsid w:val="00186B3A"/>
    <w:rsid w:val="001979F2"/>
    <w:rsid w:val="001F488A"/>
    <w:rsid w:val="001F7B95"/>
    <w:rsid w:val="0020162E"/>
    <w:rsid w:val="00234340"/>
    <w:rsid w:val="002478B1"/>
    <w:rsid w:val="0026280C"/>
    <w:rsid w:val="002A32B0"/>
    <w:rsid w:val="002B488C"/>
    <w:rsid w:val="002C64A5"/>
    <w:rsid w:val="002F766A"/>
    <w:rsid w:val="002F7DB3"/>
    <w:rsid w:val="00316A82"/>
    <w:rsid w:val="00330303"/>
    <w:rsid w:val="003401F5"/>
    <w:rsid w:val="00373AE6"/>
    <w:rsid w:val="00382029"/>
    <w:rsid w:val="003B46EC"/>
    <w:rsid w:val="003F5587"/>
    <w:rsid w:val="003F5792"/>
    <w:rsid w:val="004019E0"/>
    <w:rsid w:val="0041068F"/>
    <w:rsid w:val="00425BE0"/>
    <w:rsid w:val="00443EF8"/>
    <w:rsid w:val="00452A15"/>
    <w:rsid w:val="0045542F"/>
    <w:rsid w:val="00476E71"/>
    <w:rsid w:val="004973BF"/>
    <w:rsid w:val="004D261A"/>
    <w:rsid w:val="004E7F4B"/>
    <w:rsid w:val="004F3E02"/>
    <w:rsid w:val="00501136"/>
    <w:rsid w:val="00512403"/>
    <w:rsid w:val="005203BC"/>
    <w:rsid w:val="00544B01"/>
    <w:rsid w:val="00553282"/>
    <w:rsid w:val="0055534E"/>
    <w:rsid w:val="00563A9E"/>
    <w:rsid w:val="005668D5"/>
    <w:rsid w:val="0058602F"/>
    <w:rsid w:val="005A053B"/>
    <w:rsid w:val="005B3902"/>
    <w:rsid w:val="005E1747"/>
    <w:rsid w:val="005F5D3B"/>
    <w:rsid w:val="00601074"/>
    <w:rsid w:val="00620444"/>
    <w:rsid w:val="006264E6"/>
    <w:rsid w:val="006715C2"/>
    <w:rsid w:val="00673A4D"/>
    <w:rsid w:val="0069326D"/>
    <w:rsid w:val="006C3B9A"/>
    <w:rsid w:val="0071228A"/>
    <w:rsid w:val="00735EF6"/>
    <w:rsid w:val="00743B68"/>
    <w:rsid w:val="00751905"/>
    <w:rsid w:val="00766DDF"/>
    <w:rsid w:val="00774427"/>
    <w:rsid w:val="0079456F"/>
    <w:rsid w:val="007971C8"/>
    <w:rsid w:val="007B2E01"/>
    <w:rsid w:val="007C0648"/>
    <w:rsid w:val="007C25F6"/>
    <w:rsid w:val="007F2074"/>
    <w:rsid w:val="007F35F5"/>
    <w:rsid w:val="007F6068"/>
    <w:rsid w:val="0080263D"/>
    <w:rsid w:val="00803A72"/>
    <w:rsid w:val="00843182"/>
    <w:rsid w:val="008507AF"/>
    <w:rsid w:val="00850E83"/>
    <w:rsid w:val="00853C6B"/>
    <w:rsid w:val="008579B9"/>
    <w:rsid w:val="00864313"/>
    <w:rsid w:val="00864B96"/>
    <w:rsid w:val="00883D42"/>
    <w:rsid w:val="0089017A"/>
    <w:rsid w:val="00892E3C"/>
    <w:rsid w:val="008C2A3C"/>
    <w:rsid w:val="008D2D49"/>
    <w:rsid w:val="008E51AA"/>
    <w:rsid w:val="00903C13"/>
    <w:rsid w:val="00922769"/>
    <w:rsid w:val="00950990"/>
    <w:rsid w:val="00960C2E"/>
    <w:rsid w:val="0096162C"/>
    <w:rsid w:val="00964784"/>
    <w:rsid w:val="009767FF"/>
    <w:rsid w:val="00983611"/>
    <w:rsid w:val="00994CCB"/>
    <w:rsid w:val="00994CE3"/>
    <w:rsid w:val="00A010A0"/>
    <w:rsid w:val="00A14000"/>
    <w:rsid w:val="00A150F0"/>
    <w:rsid w:val="00A32DB2"/>
    <w:rsid w:val="00A465F1"/>
    <w:rsid w:val="00A6265D"/>
    <w:rsid w:val="00A77B26"/>
    <w:rsid w:val="00A8302A"/>
    <w:rsid w:val="00A848C2"/>
    <w:rsid w:val="00A9096F"/>
    <w:rsid w:val="00AA5C64"/>
    <w:rsid w:val="00AB70DA"/>
    <w:rsid w:val="00AB7C87"/>
    <w:rsid w:val="00AD1CD6"/>
    <w:rsid w:val="00AE302C"/>
    <w:rsid w:val="00AF4DAB"/>
    <w:rsid w:val="00B2566A"/>
    <w:rsid w:val="00B355D8"/>
    <w:rsid w:val="00B510E3"/>
    <w:rsid w:val="00B64E92"/>
    <w:rsid w:val="00B66098"/>
    <w:rsid w:val="00B754F4"/>
    <w:rsid w:val="00B81995"/>
    <w:rsid w:val="00B86105"/>
    <w:rsid w:val="00B87E2D"/>
    <w:rsid w:val="00BB2B62"/>
    <w:rsid w:val="00BB495C"/>
    <w:rsid w:val="00BC0C3B"/>
    <w:rsid w:val="00BC2C43"/>
    <w:rsid w:val="00BC3371"/>
    <w:rsid w:val="00BC3FBC"/>
    <w:rsid w:val="00BC5B46"/>
    <w:rsid w:val="00BD1D6A"/>
    <w:rsid w:val="00BD7973"/>
    <w:rsid w:val="00BF338B"/>
    <w:rsid w:val="00C01939"/>
    <w:rsid w:val="00C040E6"/>
    <w:rsid w:val="00C075AD"/>
    <w:rsid w:val="00C20AEE"/>
    <w:rsid w:val="00C41243"/>
    <w:rsid w:val="00C473DD"/>
    <w:rsid w:val="00C47C11"/>
    <w:rsid w:val="00C67BAE"/>
    <w:rsid w:val="00C80314"/>
    <w:rsid w:val="00C8115B"/>
    <w:rsid w:val="00C8248F"/>
    <w:rsid w:val="00CB4C3D"/>
    <w:rsid w:val="00CC2B48"/>
    <w:rsid w:val="00D017A5"/>
    <w:rsid w:val="00D11A09"/>
    <w:rsid w:val="00D13E56"/>
    <w:rsid w:val="00D218B1"/>
    <w:rsid w:val="00D30B9C"/>
    <w:rsid w:val="00D46519"/>
    <w:rsid w:val="00D50145"/>
    <w:rsid w:val="00D74EC9"/>
    <w:rsid w:val="00D8004A"/>
    <w:rsid w:val="00D80BF4"/>
    <w:rsid w:val="00D87F30"/>
    <w:rsid w:val="00DA680F"/>
    <w:rsid w:val="00DC4024"/>
    <w:rsid w:val="00DF378A"/>
    <w:rsid w:val="00E078A3"/>
    <w:rsid w:val="00E21AC3"/>
    <w:rsid w:val="00E26A79"/>
    <w:rsid w:val="00E46F57"/>
    <w:rsid w:val="00E612E2"/>
    <w:rsid w:val="00E633D7"/>
    <w:rsid w:val="00E66905"/>
    <w:rsid w:val="00E72C4C"/>
    <w:rsid w:val="00E764CC"/>
    <w:rsid w:val="00E834CF"/>
    <w:rsid w:val="00E83914"/>
    <w:rsid w:val="00EA38D0"/>
    <w:rsid w:val="00EE3F77"/>
    <w:rsid w:val="00EF060F"/>
    <w:rsid w:val="00F131E9"/>
    <w:rsid w:val="00F17B92"/>
    <w:rsid w:val="00F20990"/>
    <w:rsid w:val="00F34F59"/>
    <w:rsid w:val="00F52B8A"/>
    <w:rsid w:val="00F6045B"/>
    <w:rsid w:val="00F82436"/>
    <w:rsid w:val="00F9068B"/>
    <w:rsid w:val="00F93F2C"/>
    <w:rsid w:val="00F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416B"/>
  <w15:docId w15:val="{681F3600-6C0B-46BA-A1B4-B28EC1CD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182</cp:revision>
  <cp:lastPrinted>2020-10-19T09:25:00Z</cp:lastPrinted>
  <dcterms:created xsi:type="dcterms:W3CDTF">2016-10-11T06:48:00Z</dcterms:created>
  <dcterms:modified xsi:type="dcterms:W3CDTF">2020-11-25T07:30:00Z</dcterms:modified>
</cp:coreProperties>
</file>