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F" w:rsidRPr="009E2ABF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proofErr w:type="gramStart"/>
      <w:r w:rsidRPr="009E2ABF">
        <w:rPr>
          <w:rFonts w:eastAsia="Andale Sans UI"/>
          <w:b/>
          <w:bCs/>
          <w:kern w:val="1"/>
          <w:sz w:val="24"/>
        </w:rPr>
        <w:t>ZARZĄDZENIE  NR</w:t>
      </w:r>
      <w:proofErr w:type="gramEnd"/>
      <w:r w:rsidRPr="009E2ABF">
        <w:rPr>
          <w:rFonts w:eastAsia="Andale Sans UI"/>
          <w:b/>
          <w:bCs/>
          <w:kern w:val="1"/>
          <w:sz w:val="24"/>
        </w:rPr>
        <w:t xml:space="preserve"> </w:t>
      </w:r>
      <w:r w:rsidR="00EE7DDD">
        <w:rPr>
          <w:rFonts w:eastAsia="Andale Sans UI"/>
          <w:b/>
          <w:bCs/>
          <w:kern w:val="1"/>
          <w:sz w:val="24"/>
        </w:rPr>
        <w:t xml:space="preserve">  </w:t>
      </w:r>
      <w:r w:rsidR="00CF48B3">
        <w:rPr>
          <w:rFonts w:eastAsia="Andale Sans UI"/>
          <w:b/>
          <w:bCs/>
          <w:kern w:val="1"/>
          <w:sz w:val="24"/>
        </w:rPr>
        <w:t>750</w:t>
      </w:r>
      <w:r w:rsidR="00616302">
        <w:rPr>
          <w:rFonts w:eastAsia="Andale Sans UI"/>
          <w:b/>
          <w:bCs/>
          <w:kern w:val="1"/>
          <w:sz w:val="24"/>
        </w:rPr>
        <w:t>/2019</w:t>
      </w:r>
    </w:p>
    <w:p w:rsidR="009E2ABF" w:rsidRPr="009E2ABF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9E2ABF">
        <w:rPr>
          <w:rFonts w:eastAsia="Andale Sans UI"/>
          <w:b/>
          <w:bCs/>
          <w:kern w:val="1"/>
          <w:sz w:val="24"/>
        </w:rPr>
        <w:t>PREZYDENTA MIASTA ŚWINOUJŚCIE</w:t>
      </w:r>
    </w:p>
    <w:p w:rsidR="009E2ABF" w:rsidRPr="009E2ABF" w:rsidRDefault="009E2ABF" w:rsidP="009E2ABF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1"/>
          <w:sz w:val="24"/>
        </w:rPr>
      </w:pPr>
      <w:r w:rsidRPr="009E2ABF">
        <w:rPr>
          <w:rFonts w:eastAsia="Andale Sans UI"/>
          <w:b/>
          <w:bCs/>
          <w:kern w:val="1"/>
          <w:sz w:val="24"/>
        </w:rPr>
        <w:t>z dnia</w:t>
      </w:r>
      <w:r w:rsidR="00CF48B3">
        <w:rPr>
          <w:rFonts w:eastAsia="Andale Sans UI"/>
          <w:b/>
          <w:bCs/>
          <w:kern w:val="1"/>
          <w:sz w:val="24"/>
        </w:rPr>
        <w:t xml:space="preserve"> 3</w:t>
      </w:r>
      <w:r w:rsidR="002F48C1">
        <w:rPr>
          <w:rFonts w:eastAsia="Andale Sans UI"/>
          <w:b/>
          <w:bCs/>
          <w:kern w:val="1"/>
          <w:sz w:val="24"/>
        </w:rPr>
        <w:t xml:space="preserve"> </w:t>
      </w:r>
      <w:proofErr w:type="gramStart"/>
      <w:r w:rsidR="002F48C1">
        <w:rPr>
          <w:rFonts w:eastAsia="Andale Sans UI"/>
          <w:b/>
          <w:bCs/>
          <w:kern w:val="1"/>
          <w:sz w:val="24"/>
        </w:rPr>
        <w:t xml:space="preserve">grudnia  </w:t>
      </w:r>
      <w:r w:rsidRPr="009E2ABF">
        <w:rPr>
          <w:rFonts w:eastAsia="Andale Sans UI"/>
          <w:b/>
          <w:bCs/>
          <w:kern w:val="1"/>
          <w:sz w:val="24"/>
        </w:rPr>
        <w:t>201</w:t>
      </w:r>
      <w:r w:rsidR="00616302">
        <w:rPr>
          <w:rFonts w:eastAsia="Andale Sans UI"/>
          <w:b/>
          <w:bCs/>
          <w:kern w:val="1"/>
          <w:sz w:val="24"/>
        </w:rPr>
        <w:t>9</w:t>
      </w:r>
      <w:r w:rsidRPr="009E2ABF">
        <w:rPr>
          <w:rFonts w:eastAsia="Andale Sans UI"/>
          <w:b/>
          <w:bCs/>
          <w:kern w:val="1"/>
          <w:sz w:val="24"/>
        </w:rPr>
        <w:t xml:space="preserve"> roku</w:t>
      </w:r>
      <w:proofErr w:type="gramEnd"/>
    </w:p>
    <w:p w:rsidR="009E2ABF" w:rsidRPr="009E2ABF" w:rsidRDefault="009E2ABF" w:rsidP="009E2ABF">
      <w:pPr>
        <w:widowControl w:val="0"/>
        <w:suppressAutoHyphens/>
        <w:spacing w:after="0" w:line="100" w:lineRule="atLeast"/>
        <w:rPr>
          <w:b/>
          <w:kern w:val="1"/>
          <w:sz w:val="24"/>
          <w:lang w:eastAsia="ar-SA"/>
        </w:rPr>
      </w:pPr>
    </w:p>
    <w:p w:rsidR="009E2ABF" w:rsidRPr="009E2ABF" w:rsidRDefault="009E2ABF" w:rsidP="009E2ABF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9E2ABF">
        <w:rPr>
          <w:b/>
          <w:kern w:val="1"/>
          <w:sz w:val="24"/>
          <w:lang w:eastAsia="ar-SA"/>
        </w:rPr>
        <w:t>w</w:t>
      </w:r>
      <w:proofErr w:type="gramEnd"/>
      <w:r w:rsidRPr="009E2ABF">
        <w:rPr>
          <w:b/>
          <w:kern w:val="1"/>
          <w:sz w:val="24"/>
          <w:lang w:eastAsia="ar-SA"/>
        </w:rPr>
        <w:t xml:space="preserve"> sprawie </w:t>
      </w:r>
      <w:bookmarkStart w:id="0" w:name="_GoBack"/>
      <w:r w:rsidRPr="009E2ABF">
        <w:rPr>
          <w:b/>
          <w:kern w:val="1"/>
          <w:sz w:val="24"/>
          <w:lang w:eastAsia="ar-SA"/>
        </w:rPr>
        <w:t>przeprowadzenia otwartego konkursu ofert na realizację zadania publicznego z zakresu działalności na rzecz osób niepełnosprawnych</w:t>
      </w:r>
      <w:bookmarkEnd w:id="0"/>
    </w:p>
    <w:p w:rsidR="009E2ABF" w:rsidRPr="009E2ABF" w:rsidRDefault="009E2ABF" w:rsidP="009E2ABF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9E2ABF" w:rsidRPr="00616302" w:rsidRDefault="009E2ABF" w:rsidP="0061630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Na podstawie art. 11 ust. 1 pkt 1 i </w:t>
      </w:r>
      <w:proofErr w:type="gramStart"/>
      <w:r w:rsidRPr="00616302">
        <w:rPr>
          <w:kern w:val="1"/>
          <w:sz w:val="24"/>
          <w:lang w:eastAsia="ar-SA"/>
        </w:rPr>
        <w:t>ust. 2,  art</w:t>
      </w:r>
      <w:proofErr w:type="gramEnd"/>
      <w:r w:rsidRPr="00616302">
        <w:rPr>
          <w:kern w:val="1"/>
          <w:sz w:val="24"/>
          <w:lang w:eastAsia="ar-SA"/>
        </w:rPr>
        <w:t xml:space="preserve">. 13 i art. 15 w związku z art. 4 ust.1 pkt 7 ustawy z dnia 24 kwietnia 2003 r. o działalności pożytku publicznego i o wolontariacie (Dz. U. </w:t>
      </w:r>
      <w:proofErr w:type="gramStart"/>
      <w:r w:rsidRPr="00616302">
        <w:rPr>
          <w:kern w:val="1"/>
          <w:sz w:val="24"/>
          <w:lang w:eastAsia="ar-SA"/>
        </w:rPr>
        <w:t>z</w:t>
      </w:r>
      <w:proofErr w:type="gramEnd"/>
      <w:r w:rsidRPr="00616302">
        <w:rPr>
          <w:kern w:val="1"/>
          <w:sz w:val="24"/>
          <w:lang w:eastAsia="ar-SA"/>
        </w:rPr>
        <w:t xml:space="preserve"> 201</w:t>
      </w:r>
      <w:r w:rsidR="0094101F" w:rsidRPr="00616302">
        <w:rPr>
          <w:kern w:val="1"/>
          <w:sz w:val="24"/>
          <w:lang w:eastAsia="ar-SA"/>
        </w:rPr>
        <w:t>9</w:t>
      </w:r>
      <w:r w:rsidRPr="00616302">
        <w:rPr>
          <w:kern w:val="1"/>
          <w:sz w:val="24"/>
          <w:lang w:eastAsia="ar-SA"/>
        </w:rPr>
        <w:t xml:space="preserve"> r. poz. </w:t>
      </w:r>
      <w:r w:rsidR="0094101F" w:rsidRPr="00616302">
        <w:rPr>
          <w:kern w:val="1"/>
          <w:sz w:val="24"/>
          <w:lang w:eastAsia="ar-SA"/>
        </w:rPr>
        <w:t>688</w:t>
      </w:r>
      <w:r w:rsidRPr="00616302">
        <w:rPr>
          <w:kern w:val="1"/>
          <w:sz w:val="24"/>
          <w:lang w:eastAsia="ar-SA"/>
        </w:rPr>
        <w:t xml:space="preserve"> z późn. </w:t>
      </w:r>
      <w:proofErr w:type="gramStart"/>
      <w:r w:rsidRPr="00616302">
        <w:rPr>
          <w:kern w:val="1"/>
          <w:sz w:val="24"/>
          <w:lang w:eastAsia="ar-SA"/>
        </w:rPr>
        <w:t>zm.)  zarządzam</w:t>
      </w:r>
      <w:proofErr w:type="gramEnd"/>
      <w:r w:rsidRPr="00616302">
        <w:rPr>
          <w:kern w:val="1"/>
          <w:sz w:val="24"/>
          <w:lang w:eastAsia="ar-SA"/>
        </w:rPr>
        <w:t>, co następuje:</w:t>
      </w:r>
    </w:p>
    <w:p w:rsidR="009E2ABF" w:rsidRPr="00616302" w:rsidRDefault="009E2ABF" w:rsidP="00616302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9E2ABF" w:rsidRPr="00616302" w:rsidRDefault="009E2ABF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616302">
        <w:rPr>
          <w:b/>
          <w:kern w:val="1"/>
          <w:sz w:val="24"/>
          <w:lang w:eastAsia="ar-SA"/>
        </w:rPr>
        <w:t>§ 1. </w:t>
      </w:r>
      <w:r w:rsidRPr="00616302">
        <w:rPr>
          <w:bCs/>
          <w:kern w:val="1"/>
          <w:sz w:val="24"/>
          <w:lang w:eastAsia="ar-SA"/>
        </w:rPr>
        <w:t>1.</w:t>
      </w:r>
      <w:r w:rsidRPr="00616302">
        <w:rPr>
          <w:b/>
          <w:kern w:val="1"/>
          <w:sz w:val="24"/>
          <w:lang w:eastAsia="ar-SA"/>
        </w:rPr>
        <w:t xml:space="preserve"> </w:t>
      </w:r>
      <w:r w:rsidRPr="00616302">
        <w:rPr>
          <w:kern w:val="1"/>
          <w:sz w:val="24"/>
          <w:lang w:eastAsia="ar-SA"/>
        </w:rPr>
        <w:t xml:space="preserve">Zarządzam przeprowadzenie otwartego konkursu ofert na realizację </w:t>
      </w:r>
      <w:proofErr w:type="gramStart"/>
      <w:r w:rsidRPr="00616302">
        <w:rPr>
          <w:kern w:val="1"/>
          <w:sz w:val="24"/>
          <w:lang w:eastAsia="ar-SA"/>
        </w:rPr>
        <w:t>zadania                 publicznego</w:t>
      </w:r>
      <w:proofErr w:type="gramEnd"/>
      <w:r w:rsidRPr="00616302">
        <w:rPr>
          <w:kern w:val="1"/>
          <w:sz w:val="24"/>
          <w:lang w:eastAsia="ar-SA"/>
        </w:rPr>
        <w:t xml:space="preserve"> z zakresu działalności na rzecz osób niepełnosprawnych „Prowadzenie rehabilitacji społecznej, skierowanej do pełnoletnich osób niepełnosprawnych intelektualnie z terenu miasta Świnoujścia w okresie od  1 stycznia 20</w:t>
      </w:r>
      <w:r w:rsidR="00616302" w:rsidRPr="00616302">
        <w:rPr>
          <w:kern w:val="1"/>
          <w:sz w:val="24"/>
          <w:lang w:eastAsia="ar-SA"/>
        </w:rPr>
        <w:t>20</w:t>
      </w:r>
      <w:r w:rsidRPr="00616302">
        <w:rPr>
          <w:kern w:val="1"/>
          <w:sz w:val="24"/>
          <w:lang w:eastAsia="ar-SA"/>
        </w:rPr>
        <w:t xml:space="preserve"> r. do 31 grudnia  20</w:t>
      </w:r>
      <w:r w:rsidR="00616302" w:rsidRPr="00616302">
        <w:rPr>
          <w:kern w:val="1"/>
          <w:sz w:val="24"/>
          <w:lang w:eastAsia="ar-SA"/>
        </w:rPr>
        <w:t>20</w:t>
      </w:r>
      <w:r w:rsidRPr="00616302">
        <w:rPr>
          <w:kern w:val="1"/>
          <w:sz w:val="24"/>
          <w:lang w:eastAsia="ar-SA"/>
        </w:rPr>
        <w:t xml:space="preserve"> r.”.</w:t>
      </w:r>
    </w:p>
    <w:p w:rsidR="009E2ABF" w:rsidRPr="00616302" w:rsidRDefault="009E2ABF" w:rsidP="00616302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Na realizację zadania przeznaczam kwotę  </w:t>
      </w:r>
      <w:r w:rsidR="00616302" w:rsidRPr="00616302">
        <w:rPr>
          <w:kern w:val="1"/>
          <w:sz w:val="24"/>
          <w:lang w:eastAsia="ar-SA"/>
        </w:rPr>
        <w:t xml:space="preserve">197.686,00 </w:t>
      </w:r>
      <w:proofErr w:type="gramStart"/>
      <w:r w:rsidR="00616302" w:rsidRPr="00616302">
        <w:rPr>
          <w:kern w:val="1"/>
          <w:sz w:val="24"/>
          <w:lang w:eastAsia="ar-SA"/>
        </w:rPr>
        <w:t>zł</w:t>
      </w:r>
      <w:proofErr w:type="gramEnd"/>
      <w:r w:rsidR="00616302" w:rsidRPr="00616302">
        <w:rPr>
          <w:kern w:val="1"/>
          <w:sz w:val="24"/>
          <w:lang w:eastAsia="ar-SA"/>
        </w:rPr>
        <w:t>.</w:t>
      </w:r>
    </w:p>
    <w:p w:rsidR="009E2ABF" w:rsidRPr="00616302" w:rsidRDefault="009E2ABF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9E2ABF" w:rsidRPr="00616302" w:rsidRDefault="009E2ABF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616302">
        <w:rPr>
          <w:b/>
          <w:kern w:val="1"/>
          <w:sz w:val="24"/>
          <w:lang w:eastAsia="ar-SA"/>
        </w:rPr>
        <w:t>§ 2.</w:t>
      </w:r>
      <w:r w:rsidRPr="00616302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616302">
        <w:rPr>
          <w:kern w:val="1"/>
          <w:sz w:val="24"/>
          <w:lang w:eastAsia="ar-SA"/>
        </w:rPr>
        <w:t>zaopiniowania  złożonych</w:t>
      </w:r>
      <w:proofErr w:type="gramEnd"/>
      <w:r w:rsidRPr="00616302">
        <w:rPr>
          <w:kern w:val="1"/>
          <w:sz w:val="24"/>
          <w:lang w:eastAsia="ar-SA"/>
        </w:rPr>
        <w:t xml:space="preserve"> ofert na realizację zadania  publicznego, określonego w § 1 ust.1, w składzie:</w:t>
      </w:r>
    </w:p>
    <w:p w:rsidR="00616302" w:rsidRPr="00616302" w:rsidRDefault="00616302" w:rsidP="0061630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Katarzyna </w:t>
      </w:r>
      <w:proofErr w:type="gramStart"/>
      <w:r w:rsidRPr="00616302">
        <w:rPr>
          <w:kern w:val="1"/>
          <w:sz w:val="24"/>
          <w:lang w:eastAsia="ar-SA"/>
        </w:rPr>
        <w:t>Kwiecień  – Przewodnicząca</w:t>
      </w:r>
      <w:proofErr w:type="gramEnd"/>
      <w:r w:rsidRPr="00616302">
        <w:rPr>
          <w:kern w:val="1"/>
          <w:sz w:val="24"/>
          <w:lang w:eastAsia="ar-SA"/>
        </w:rPr>
        <w:t xml:space="preserve">, </w:t>
      </w:r>
      <w:r w:rsidR="0008255B">
        <w:rPr>
          <w:kern w:val="1"/>
          <w:sz w:val="24"/>
          <w:lang w:eastAsia="ar-SA"/>
        </w:rPr>
        <w:t xml:space="preserve">główny specjalista Wydziału </w:t>
      </w:r>
      <w:r w:rsidRPr="00616302">
        <w:rPr>
          <w:kern w:val="1"/>
          <w:sz w:val="24"/>
          <w:lang w:eastAsia="ar-SA"/>
        </w:rPr>
        <w:t>Zdrowia i Polityki Społecznej,</w:t>
      </w:r>
    </w:p>
    <w:p w:rsidR="00616302" w:rsidRPr="00616302" w:rsidRDefault="00616302" w:rsidP="0061630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Katarzyna </w:t>
      </w:r>
      <w:proofErr w:type="gramStart"/>
      <w:r w:rsidRPr="00616302">
        <w:rPr>
          <w:kern w:val="1"/>
          <w:sz w:val="24"/>
          <w:lang w:eastAsia="ar-SA"/>
        </w:rPr>
        <w:t>Jończyk  – Wiceprzewodnicząca</w:t>
      </w:r>
      <w:proofErr w:type="gramEnd"/>
      <w:r w:rsidRPr="00616302">
        <w:rPr>
          <w:kern w:val="1"/>
          <w:sz w:val="24"/>
          <w:lang w:eastAsia="ar-SA"/>
        </w:rPr>
        <w:t xml:space="preserve">, </w:t>
      </w:r>
      <w:r w:rsidR="0008255B">
        <w:rPr>
          <w:kern w:val="1"/>
          <w:sz w:val="24"/>
          <w:lang w:eastAsia="ar-SA"/>
        </w:rPr>
        <w:t xml:space="preserve">inspektor </w:t>
      </w:r>
      <w:r w:rsidRPr="00616302">
        <w:rPr>
          <w:kern w:val="1"/>
          <w:sz w:val="24"/>
          <w:lang w:eastAsia="ar-SA"/>
        </w:rPr>
        <w:t>Wydział</w:t>
      </w:r>
      <w:r w:rsidR="0008255B">
        <w:rPr>
          <w:kern w:val="1"/>
          <w:sz w:val="24"/>
          <w:lang w:eastAsia="ar-SA"/>
        </w:rPr>
        <w:t>u</w:t>
      </w:r>
      <w:r w:rsidRPr="00616302">
        <w:rPr>
          <w:kern w:val="1"/>
          <w:sz w:val="24"/>
          <w:lang w:eastAsia="ar-SA"/>
        </w:rPr>
        <w:t xml:space="preserve"> Zdrowia i Polityki Społecznej, </w:t>
      </w:r>
    </w:p>
    <w:p w:rsidR="009E2ABF" w:rsidRPr="00616302" w:rsidRDefault="009E2ABF" w:rsidP="0061630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Elżbieta </w:t>
      </w:r>
      <w:proofErr w:type="spellStart"/>
      <w:r w:rsidRPr="00616302">
        <w:rPr>
          <w:kern w:val="1"/>
          <w:sz w:val="24"/>
          <w:lang w:eastAsia="ar-SA"/>
        </w:rPr>
        <w:t>Rzemieniecka</w:t>
      </w:r>
      <w:proofErr w:type="spellEnd"/>
      <w:r w:rsidRPr="00616302">
        <w:rPr>
          <w:kern w:val="1"/>
          <w:sz w:val="24"/>
          <w:lang w:eastAsia="ar-SA"/>
        </w:rPr>
        <w:t xml:space="preserve"> –</w:t>
      </w:r>
      <w:r w:rsidR="00616302" w:rsidRPr="00616302">
        <w:rPr>
          <w:kern w:val="1"/>
          <w:sz w:val="24"/>
          <w:lang w:eastAsia="ar-SA"/>
        </w:rPr>
        <w:t xml:space="preserve"> </w:t>
      </w:r>
      <w:r w:rsidRPr="00616302">
        <w:rPr>
          <w:kern w:val="1"/>
          <w:sz w:val="24"/>
          <w:lang w:eastAsia="ar-SA"/>
        </w:rPr>
        <w:t>Członek,</w:t>
      </w:r>
      <w:r w:rsidR="00EE7DDD">
        <w:rPr>
          <w:kern w:val="1"/>
          <w:sz w:val="24"/>
          <w:lang w:eastAsia="ar-SA"/>
        </w:rPr>
        <w:t xml:space="preserve"> </w:t>
      </w:r>
      <w:r w:rsidRPr="00616302">
        <w:rPr>
          <w:kern w:val="1"/>
          <w:sz w:val="24"/>
          <w:lang w:eastAsia="ar-SA"/>
        </w:rPr>
        <w:t>Stowarzyszenie Pomocy Osobom Niepełnosprawnym,</w:t>
      </w:r>
    </w:p>
    <w:p w:rsidR="009E2ABF" w:rsidRPr="00616302" w:rsidRDefault="009E2ABF" w:rsidP="00616302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616302">
        <w:rPr>
          <w:kern w:val="1"/>
          <w:sz w:val="24"/>
          <w:lang w:eastAsia="ar-SA"/>
        </w:rPr>
        <w:t xml:space="preserve">Monika Lech – Członek, Stowarzyszenie Pomocy Osobom o Specjalnych Potrzebach </w:t>
      </w:r>
      <w:proofErr w:type="gramStart"/>
      <w:r w:rsidRPr="00616302">
        <w:rPr>
          <w:kern w:val="1"/>
          <w:sz w:val="24"/>
          <w:lang w:eastAsia="ar-SA"/>
        </w:rPr>
        <w:t>Rozwojowych  i</w:t>
      </w:r>
      <w:proofErr w:type="gramEnd"/>
      <w:r w:rsidRPr="00616302">
        <w:rPr>
          <w:kern w:val="1"/>
          <w:sz w:val="24"/>
          <w:lang w:eastAsia="ar-SA"/>
        </w:rPr>
        <w:t xml:space="preserve"> ich Rodzinom „</w:t>
      </w:r>
      <w:proofErr w:type="spellStart"/>
      <w:r w:rsidRPr="00616302">
        <w:rPr>
          <w:kern w:val="1"/>
          <w:sz w:val="24"/>
          <w:lang w:eastAsia="ar-SA"/>
        </w:rPr>
        <w:t>Proficio</w:t>
      </w:r>
      <w:proofErr w:type="spellEnd"/>
      <w:r w:rsidRPr="00616302">
        <w:rPr>
          <w:kern w:val="1"/>
          <w:sz w:val="24"/>
          <w:lang w:eastAsia="ar-SA"/>
        </w:rPr>
        <w:t>”.</w:t>
      </w:r>
    </w:p>
    <w:p w:rsidR="009E2ABF" w:rsidRPr="00616302" w:rsidRDefault="009E2ABF" w:rsidP="00616302">
      <w:pPr>
        <w:widowControl w:val="0"/>
        <w:suppressAutoHyphens/>
        <w:spacing w:after="0" w:line="240" w:lineRule="auto"/>
        <w:ind w:left="284"/>
        <w:jc w:val="both"/>
        <w:rPr>
          <w:b/>
          <w:kern w:val="1"/>
          <w:sz w:val="24"/>
          <w:lang w:eastAsia="ar-SA"/>
        </w:rPr>
      </w:pPr>
    </w:p>
    <w:p w:rsidR="00616302" w:rsidRPr="00616302" w:rsidRDefault="00616302" w:rsidP="00616302">
      <w:pPr>
        <w:spacing w:line="276" w:lineRule="auto"/>
        <w:ind w:firstLine="284"/>
        <w:jc w:val="both"/>
        <w:rPr>
          <w:sz w:val="24"/>
        </w:rPr>
      </w:pPr>
      <w:r w:rsidRPr="00616302">
        <w:rPr>
          <w:b/>
          <w:sz w:val="24"/>
        </w:rPr>
        <w:t>§ 3. </w:t>
      </w:r>
      <w:r w:rsidRPr="00616302">
        <w:rPr>
          <w:sz w:val="24"/>
        </w:rPr>
        <w:t>Treść ogłoszenia o konkursie, stanowi załącznik nr 1 do niniejszego zarządzenia.</w:t>
      </w:r>
    </w:p>
    <w:p w:rsidR="00616302" w:rsidRPr="00616302" w:rsidRDefault="00616302" w:rsidP="00616302">
      <w:pPr>
        <w:spacing w:line="276" w:lineRule="auto"/>
        <w:ind w:firstLine="284"/>
        <w:jc w:val="both"/>
        <w:rPr>
          <w:sz w:val="24"/>
        </w:rPr>
      </w:pPr>
      <w:r w:rsidRPr="00616302">
        <w:rPr>
          <w:b/>
          <w:sz w:val="24"/>
        </w:rPr>
        <w:t>§ 4.</w:t>
      </w:r>
      <w:r w:rsidRPr="00616302">
        <w:rPr>
          <w:sz w:val="24"/>
        </w:rPr>
        <w:t> Regulamin otwartego konkursu ofert, stanowi załącznik nr 2 do niniejszego zarządzenia.</w:t>
      </w:r>
    </w:p>
    <w:p w:rsidR="00616302" w:rsidRPr="00616302" w:rsidRDefault="00616302" w:rsidP="00616302">
      <w:pPr>
        <w:spacing w:line="276" w:lineRule="auto"/>
        <w:ind w:firstLine="284"/>
        <w:jc w:val="both"/>
        <w:rPr>
          <w:sz w:val="24"/>
        </w:rPr>
      </w:pPr>
      <w:r w:rsidRPr="00616302">
        <w:rPr>
          <w:b/>
          <w:sz w:val="24"/>
        </w:rPr>
        <w:t>§ 5. </w:t>
      </w:r>
      <w:r w:rsidRPr="00616302">
        <w:rPr>
          <w:sz w:val="24"/>
        </w:rPr>
        <w:t>Regulamin pracy Komisji Konkursowej, stanowi załącznik nr 3 do niniejszego zarządzenia.</w:t>
      </w:r>
    </w:p>
    <w:p w:rsidR="00616302" w:rsidRPr="00616302" w:rsidRDefault="00616302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616302">
        <w:rPr>
          <w:b/>
          <w:kern w:val="1"/>
          <w:sz w:val="24"/>
          <w:lang w:eastAsia="ar-SA"/>
        </w:rPr>
        <w:t>§ 6.</w:t>
      </w:r>
      <w:r w:rsidRPr="00616302">
        <w:rPr>
          <w:kern w:val="1"/>
          <w:sz w:val="24"/>
          <w:lang w:eastAsia="ar-SA"/>
        </w:rPr>
        <w:t> Wykonanie zarządzenia powierzam Pani Katarzynie Kwiecień – Przewodniczącej Komisji Konkursowej.</w:t>
      </w:r>
    </w:p>
    <w:p w:rsidR="00616302" w:rsidRPr="00616302" w:rsidRDefault="00616302" w:rsidP="00616302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616302" w:rsidRPr="00616302" w:rsidRDefault="00616302" w:rsidP="00616302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616302">
        <w:rPr>
          <w:b/>
          <w:kern w:val="1"/>
          <w:sz w:val="24"/>
          <w:lang w:eastAsia="ar-SA"/>
        </w:rPr>
        <w:t>§ 7.</w:t>
      </w:r>
      <w:r w:rsidRPr="00616302">
        <w:rPr>
          <w:kern w:val="1"/>
          <w:sz w:val="24"/>
          <w:lang w:eastAsia="ar-SA"/>
        </w:rPr>
        <w:t xml:space="preserve"> Zarządzenie wchodzi w życie z dniem podpisania.</w:t>
      </w:r>
    </w:p>
    <w:p w:rsidR="00616302" w:rsidRPr="00D479A3" w:rsidRDefault="00616302" w:rsidP="00616302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616302" w:rsidRDefault="00616302" w:rsidP="00616302"/>
    <w:p w:rsidR="00D874AB" w:rsidRDefault="00D874AB" w:rsidP="00D874AB">
      <w:pPr>
        <w:pStyle w:val="Tekstpodstawowywcity"/>
        <w:ind w:left="5103"/>
        <w:jc w:val="center"/>
      </w:pPr>
      <w:r>
        <w:t>PREDYDENT MIASTA</w:t>
      </w:r>
    </w:p>
    <w:p w:rsidR="00D874AB" w:rsidRDefault="00D874AB" w:rsidP="00D874A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p w:rsidR="007764F1" w:rsidRDefault="007764F1"/>
    <w:sectPr w:rsidR="0077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93"/>
    <w:rsid w:val="0008255B"/>
    <w:rsid w:val="002F48C1"/>
    <w:rsid w:val="00352D93"/>
    <w:rsid w:val="00616302"/>
    <w:rsid w:val="007764F1"/>
    <w:rsid w:val="0094101F"/>
    <w:rsid w:val="009E2ABF"/>
    <w:rsid w:val="00B656CC"/>
    <w:rsid w:val="00CF48B3"/>
    <w:rsid w:val="00D874AB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01EA-ACFA-472C-9045-B5BD348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D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874AB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74AB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akarczewicz</cp:lastModifiedBy>
  <cp:revision>5</cp:revision>
  <cp:lastPrinted>2019-12-02T06:45:00Z</cp:lastPrinted>
  <dcterms:created xsi:type="dcterms:W3CDTF">2019-12-02T07:22:00Z</dcterms:created>
  <dcterms:modified xsi:type="dcterms:W3CDTF">2019-12-10T12:41:00Z</dcterms:modified>
</cp:coreProperties>
</file>