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FF" w:rsidRDefault="008538FF" w:rsidP="008538FF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ZARZĄDZENIE </w:t>
      </w:r>
      <w:r w:rsidR="00C01939" w:rsidRPr="00994CE3">
        <w:rPr>
          <w:b/>
          <w:kern w:val="1"/>
          <w:sz w:val="24"/>
          <w:lang w:eastAsia="ar-SA"/>
        </w:rPr>
        <w:t>NR</w:t>
      </w:r>
      <w:r>
        <w:rPr>
          <w:b/>
          <w:kern w:val="1"/>
          <w:sz w:val="24"/>
          <w:lang w:eastAsia="ar-SA"/>
        </w:rPr>
        <w:t xml:space="preserve"> 745</w:t>
      </w:r>
      <w:r w:rsidR="000313E2" w:rsidRPr="00994CE3">
        <w:rPr>
          <w:b/>
          <w:kern w:val="1"/>
          <w:sz w:val="24"/>
          <w:lang w:eastAsia="ar-SA"/>
        </w:rPr>
        <w:t>/</w:t>
      </w:r>
      <w:r>
        <w:rPr>
          <w:b/>
          <w:kern w:val="1"/>
          <w:sz w:val="24"/>
          <w:lang w:eastAsia="ar-SA"/>
        </w:rPr>
        <w:t>2019</w:t>
      </w:r>
    </w:p>
    <w:p w:rsidR="008538FF" w:rsidRDefault="00C01939" w:rsidP="008538FF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  <w:r w:rsidRPr="00994CE3">
        <w:rPr>
          <w:b/>
          <w:kern w:val="1"/>
          <w:sz w:val="24"/>
          <w:lang w:eastAsia="ar-SA"/>
        </w:rPr>
        <w:t>P</w:t>
      </w:r>
      <w:r w:rsidR="008538FF">
        <w:rPr>
          <w:b/>
          <w:kern w:val="1"/>
          <w:sz w:val="24"/>
          <w:lang w:eastAsia="ar-SA"/>
        </w:rPr>
        <w:t>REZYDENTA MIASTA ŚWINOUJŚCIE</w:t>
      </w:r>
    </w:p>
    <w:p w:rsidR="00C01939" w:rsidRPr="00994CE3" w:rsidRDefault="001300F9" w:rsidP="008538FF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  <w:r w:rsidRPr="00994CE3">
        <w:rPr>
          <w:b/>
          <w:kern w:val="1"/>
          <w:sz w:val="24"/>
          <w:lang w:eastAsia="ar-SA"/>
        </w:rPr>
        <w:t xml:space="preserve">z dnia </w:t>
      </w:r>
      <w:r w:rsidR="008538FF">
        <w:rPr>
          <w:b/>
          <w:kern w:val="1"/>
          <w:sz w:val="24"/>
          <w:lang w:eastAsia="ar-SA"/>
        </w:rPr>
        <w:t>29</w:t>
      </w:r>
      <w:r w:rsidR="00F6045B" w:rsidRPr="00994CE3">
        <w:rPr>
          <w:b/>
          <w:kern w:val="1"/>
          <w:sz w:val="24"/>
          <w:lang w:eastAsia="ar-SA"/>
        </w:rPr>
        <w:t xml:space="preserve"> </w:t>
      </w:r>
      <w:proofErr w:type="gramStart"/>
      <w:r w:rsidR="00B355D8">
        <w:rPr>
          <w:b/>
          <w:kern w:val="1"/>
          <w:sz w:val="24"/>
          <w:lang w:eastAsia="ar-SA"/>
        </w:rPr>
        <w:t>listopada</w:t>
      </w:r>
      <w:r w:rsidR="00F82436" w:rsidRPr="00994CE3">
        <w:rPr>
          <w:b/>
          <w:kern w:val="1"/>
          <w:sz w:val="24"/>
          <w:lang w:eastAsia="ar-SA"/>
        </w:rPr>
        <w:t xml:space="preserve"> </w:t>
      </w:r>
      <w:r w:rsidR="00C80314" w:rsidRPr="00994CE3">
        <w:rPr>
          <w:b/>
          <w:kern w:val="1"/>
          <w:sz w:val="24"/>
          <w:lang w:eastAsia="ar-SA"/>
        </w:rPr>
        <w:t xml:space="preserve"> </w:t>
      </w:r>
      <w:r w:rsidR="000313E2" w:rsidRPr="00994CE3">
        <w:rPr>
          <w:b/>
          <w:kern w:val="1"/>
          <w:sz w:val="24"/>
          <w:lang w:eastAsia="ar-SA"/>
        </w:rPr>
        <w:t>201</w:t>
      </w:r>
      <w:r w:rsidR="00FB06CA">
        <w:rPr>
          <w:b/>
          <w:kern w:val="1"/>
          <w:sz w:val="24"/>
          <w:lang w:eastAsia="ar-SA"/>
        </w:rPr>
        <w:t>9</w:t>
      </w:r>
      <w:r w:rsidR="00C01939" w:rsidRPr="00994CE3">
        <w:rPr>
          <w:b/>
          <w:kern w:val="1"/>
          <w:sz w:val="24"/>
          <w:lang w:eastAsia="ar-SA"/>
        </w:rPr>
        <w:t xml:space="preserve"> roku</w:t>
      </w:r>
      <w:proofErr w:type="gramEnd"/>
    </w:p>
    <w:p w:rsidR="00C01939" w:rsidRPr="00994CE3" w:rsidRDefault="00C01939" w:rsidP="00C01939">
      <w:pPr>
        <w:widowControl w:val="0"/>
        <w:suppressAutoHyphens/>
        <w:spacing w:after="0" w:line="100" w:lineRule="atLeast"/>
        <w:rPr>
          <w:b/>
          <w:kern w:val="1"/>
          <w:sz w:val="24"/>
          <w:lang w:eastAsia="ar-SA"/>
        </w:rPr>
      </w:pPr>
    </w:p>
    <w:p w:rsidR="00FA2ED8" w:rsidRPr="00FA2ED8" w:rsidRDefault="00C01939" w:rsidP="008538FF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FA2ED8">
        <w:rPr>
          <w:b/>
          <w:kern w:val="1"/>
          <w:sz w:val="24"/>
          <w:lang w:eastAsia="ar-SA"/>
        </w:rPr>
        <w:t>w</w:t>
      </w:r>
      <w:proofErr w:type="gramEnd"/>
      <w:r w:rsidRPr="00FA2ED8">
        <w:rPr>
          <w:b/>
          <w:kern w:val="1"/>
          <w:sz w:val="24"/>
          <w:lang w:eastAsia="ar-SA"/>
        </w:rPr>
        <w:t xml:space="preserve"> sprawie </w:t>
      </w:r>
      <w:bookmarkStart w:id="0" w:name="_GoBack"/>
      <w:r w:rsidRPr="00FA2ED8">
        <w:rPr>
          <w:b/>
          <w:kern w:val="1"/>
          <w:sz w:val="24"/>
          <w:lang w:eastAsia="ar-SA"/>
        </w:rPr>
        <w:t>przeprowadzenia otwartego konkursu ofert na</w:t>
      </w:r>
      <w:r w:rsidR="0089017A" w:rsidRPr="00FA2ED8">
        <w:rPr>
          <w:b/>
          <w:kern w:val="1"/>
          <w:sz w:val="24"/>
          <w:lang w:eastAsia="ar-SA"/>
        </w:rPr>
        <w:t xml:space="preserve"> realizację zadania</w:t>
      </w:r>
      <w:r w:rsidR="008538FF">
        <w:rPr>
          <w:b/>
          <w:kern w:val="1"/>
          <w:sz w:val="24"/>
          <w:lang w:eastAsia="ar-SA"/>
        </w:rPr>
        <w:t xml:space="preserve"> </w:t>
      </w:r>
      <w:r w:rsidRPr="00FA2ED8">
        <w:rPr>
          <w:b/>
          <w:kern w:val="1"/>
          <w:sz w:val="24"/>
          <w:lang w:eastAsia="ar-SA"/>
        </w:rPr>
        <w:t>z z</w:t>
      </w:r>
      <w:r w:rsidR="008538FF">
        <w:rPr>
          <w:b/>
          <w:kern w:val="1"/>
          <w:sz w:val="24"/>
          <w:lang w:eastAsia="ar-SA"/>
        </w:rPr>
        <w:t>akresu</w:t>
      </w:r>
      <w:r w:rsidR="00F93F2C" w:rsidRPr="00FA2ED8">
        <w:rPr>
          <w:b/>
          <w:kern w:val="1"/>
          <w:sz w:val="24"/>
          <w:lang w:eastAsia="ar-SA"/>
        </w:rPr>
        <w:t xml:space="preserve"> zdrowia publicznego</w:t>
      </w:r>
      <w:r w:rsidR="00C67BAE" w:rsidRPr="00FA2ED8">
        <w:rPr>
          <w:b/>
          <w:kern w:val="1"/>
          <w:sz w:val="24"/>
          <w:lang w:eastAsia="ar-SA"/>
        </w:rPr>
        <w:t xml:space="preserve"> pn.</w:t>
      </w:r>
      <w:r w:rsidR="00F93F2C" w:rsidRPr="00FA2ED8">
        <w:rPr>
          <w:b/>
          <w:kern w:val="1"/>
          <w:sz w:val="24"/>
          <w:lang w:eastAsia="ar-SA"/>
        </w:rPr>
        <w:t xml:space="preserve"> </w:t>
      </w:r>
      <w:r w:rsidR="00FA2ED8" w:rsidRPr="00FA2ED8">
        <w:rPr>
          <w:b/>
          <w:bCs/>
          <w:kern w:val="1"/>
          <w:sz w:val="24"/>
          <w:lang w:eastAsia="ar-SA"/>
        </w:rPr>
        <w:t>„</w:t>
      </w:r>
      <w:r w:rsidR="00FA2ED8" w:rsidRPr="00FA2ED8">
        <w:rPr>
          <w:b/>
          <w:sz w:val="24"/>
          <w:lang w:eastAsia="ar-SA"/>
        </w:rPr>
        <w:t>Prowadzenie placówek wsparcia dziennego w połączonej formie tj. opiekuńczej i specjalistycznej na prawobrzeżu i lewobrzeżu Świnoujś</w:t>
      </w:r>
      <w:r w:rsidR="00FB06CA">
        <w:rPr>
          <w:b/>
          <w:sz w:val="24"/>
          <w:lang w:eastAsia="ar-SA"/>
        </w:rPr>
        <w:t>cia, w okresie od 1 stycznia 2020</w:t>
      </w:r>
      <w:r w:rsidR="008538FF">
        <w:rPr>
          <w:b/>
          <w:sz w:val="24"/>
          <w:lang w:eastAsia="ar-SA"/>
        </w:rPr>
        <w:t xml:space="preserve">r. do 31 grudnia </w:t>
      </w:r>
      <w:r w:rsidR="00FA2ED8" w:rsidRPr="00FA2ED8">
        <w:rPr>
          <w:b/>
          <w:sz w:val="24"/>
          <w:lang w:eastAsia="ar-SA"/>
        </w:rPr>
        <w:t>20</w:t>
      </w:r>
      <w:r w:rsidR="00FB06CA">
        <w:rPr>
          <w:b/>
          <w:sz w:val="24"/>
          <w:lang w:eastAsia="ar-SA"/>
        </w:rPr>
        <w:t>20</w:t>
      </w:r>
      <w:r w:rsidR="008538FF">
        <w:rPr>
          <w:b/>
          <w:sz w:val="24"/>
          <w:lang w:eastAsia="ar-SA"/>
        </w:rPr>
        <w:t xml:space="preserve"> </w:t>
      </w:r>
      <w:r w:rsidR="00FA2ED8" w:rsidRPr="00FA2ED8">
        <w:rPr>
          <w:b/>
          <w:sz w:val="24"/>
          <w:lang w:eastAsia="ar-SA"/>
        </w:rPr>
        <w:t>r.”</w:t>
      </w:r>
      <w:bookmarkEnd w:id="0"/>
    </w:p>
    <w:p w:rsidR="00C01939" w:rsidRPr="00994CE3" w:rsidRDefault="00C01939" w:rsidP="00A471B0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</w:p>
    <w:p w:rsidR="00C01939" w:rsidRPr="00994CE3" w:rsidRDefault="00C01939" w:rsidP="00A010A0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  <w:r w:rsidRPr="00994CE3">
        <w:rPr>
          <w:kern w:val="1"/>
          <w:sz w:val="24"/>
          <w:lang w:eastAsia="ar-SA"/>
        </w:rPr>
        <w:t>Na podstawie art.</w:t>
      </w:r>
      <w:r w:rsidRPr="00994CE3">
        <w:rPr>
          <w:sz w:val="24"/>
          <w:lang w:eastAsia="en-US" w:bidi="en-US"/>
        </w:rPr>
        <w:t xml:space="preserve"> 14</w:t>
      </w:r>
      <w:r w:rsidR="00950990" w:rsidRPr="00994CE3">
        <w:rPr>
          <w:sz w:val="24"/>
          <w:lang w:eastAsia="en-US" w:bidi="en-US"/>
        </w:rPr>
        <w:t xml:space="preserve"> w związku z art. 2 </w:t>
      </w:r>
      <w:r w:rsidR="007C25F6" w:rsidRPr="00994CE3">
        <w:rPr>
          <w:sz w:val="24"/>
          <w:lang w:eastAsia="en-US" w:bidi="en-US"/>
        </w:rPr>
        <w:t>pkt</w:t>
      </w:r>
      <w:r w:rsidR="0045542F" w:rsidRPr="00994CE3">
        <w:rPr>
          <w:sz w:val="24"/>
          <w:lang w:eastAsia="en-US" w:bidi="en-US"/>
        </w:rPr>
        <w:t xml:space="preserve"> </w:t>
      </w:r>
      <w:r w:rsidR="001246D3" w:rsidRPr="00994CE3">
        <w:rPr>
          <w:sz w:val="24"/>
          <w:lang w:eastAsia="en-US" w:bidi="en-US"/>
        </w:rPr>
        <w:t xml:space="preserve">2, </w:t>
      </w:r>
      <w:r w:rsidR="0045542F" w:rsidRPr="00994CE3">
        <w:rPr>
          <w:sz w:val="24"/>
          <w:lang w:eastAsia="en-US" w:bidi="en-US"/>
        </w:rPr>
        <w:t>3</w:t>
      </w:r>
      <w:r w:rsidR="00903C13">
        <w:rPr>
          <w:sz w:val="24"/>
          <w:lang w:eastAsia="en-US" w:bidi="en-US"/>
        </w:rPr>
        <w:t xml:space="preserve"> i 9</w:t>
      </w:r>
      <w:r w:rsidR="00512403" w:rsidRPr="00994CE3">
        <w:rPr>
          <w:sz w:val="24"/>
          <w:lang w:eastAsia="en-US" w:bidi="en-US"/>
        </w:rPr>
        <w:t xml:space="preserve"> </w:t>
      </w:r>
      <w:r w:rsidRPr="00994CE3">
        <w:rPr>
          <w:sz w:val="24"/>
          <w:lang w:eastAsia="en-US" w:bidi="en-US"/>
        </w:rPr>
        <w:t xml:space="preserve">ustawy z dnia 11 września 2015 r. o zdrowiu publicznym </w:t>
      </w:r>
      <w:r w:rsidR="00C67BAE" w:rsidRPr="00994CE3">
        <w:rPr>
          <w:sz w:val="24"/>
          <w:lang w:eastAsia="ar-SA"/>
        </w:rPr>
        <w:t>(Dz. U. z 2018</w:t>
      </w:r>
      <w:r w:rsidR="004E7F4B" w:rsidRPr="00994CE3">
        <w:rPr>
          <w:sz w:val="24"/>
          <w:lang w:eastAsia="ar-SA"/>
        </w:rPr>
        <w:t> </w:t>
      </w:r>
      <w:r w:rsidR="00E633D7" w:rsidRPr="00994CE3">
        <w:rPr>
          <w:sz w:val="24"/>
          <w:lang w:eastAsia="ar-SA"/>
        </w:rPr>
        <w:t>r.</w:t>
      </w:r>
      <w:r w:rsidR="00C67BAE" w:rsidRPr="00994CE3">
        <w:rPr>
          <w:sz w:val="24"/>
          <w:lang w:eastAsia="ar-SA"/>
        </w:rPr>
        <w:t xml:space="preserve"> poz. 1492</w:t>
      </w:r>
      <w:r w:rsidR="00CF41E3">
        <w:rPr>
          <w:sz w:val="24"/>
          <w:lang w:eastAsia="ar-SA"/>
        </w:rPr>
        <w:t xml:space="preserve"> ze </w:t>
      </w:r>
      <w:proofErr w:type="gramStart"/>
      <w:r w:rsidR="00CF41E3">
        <w:rPr>
          <w:sz w:val="24"/>
          <w:lang w:eastAsia="ar-SA"/>
        </w:rPr>
        <w:t>zm.</w:t>
      </w:r>
      <w:r w:rsidRPr="00994CE3">
        <w:rPr>
          <w:sz w:val="24"/>
          <w:lang w:eastAsia="ar-SA"/>
        </w:rPr>
        <w:t>)</w:t>
      </w:r>
      <w:r w:rsidR="00CF41E3">
        <w:rPr>
          <w:sz w:val="24"/>
          <w:lang w:eastAsia="ar-SA"/>
        </w:rPr>
        <w:t xml:space="preserve"> </w:t>
      </w:r>
      <w:r w:rsidR="000320D5" w:rsidRPr="00994CE3">
        <w:rPr>
          <w:sz w:val="24"/>
          <w:lang w:eastAsia="ar-SA"/>
        </w:rPr>
        <w:t xml:space="preserve"> oraz</w:t>
      </w:r>
      <w:proofErr w:type="gramEnd"/>
      <w:r w:rsidR="000320D5" w:rsidRPr="00994CE3">
        <w:rPr>
          <w:sz w:val="24"/>
          <w:lang w:eastAsia="ar-SA"/>
        </w:rPr>
        <w:t xml:space="preserve">  art. 4¹</w:t>
      </w:r>
      <w:r w:rsidR="00A8302A" w:rsidRPr="00994CE3">
        <w:rPr>
          <w:sz w:val="24"/>
          <w:lang w:eastAsia="ar-SA"/>
        </w:rPr>
        <w:t xml:space="preserve"> </w:t>
      </w:r>
      <w:r w:rsidR="000320D5" w:rsidRPr="00994CE3">
        <w:rPr>
          <w:sz w:val="24"/>
          <w:lang w:eastAsia="ar-SA"/>
        </w:rPr>
        <w:t>ust.</w:t>
      </w:r>
      <w:r w:rsidR="00A8302A" w:rsidRPr="00994CE3">
        <w:rPr>
          <w:sz w:val="24"/>
          <w:lang w:eastAsia="ar-SA"/>
        </w:rPr>
        <w:t xml:space="preserve"> </w:t>
      </w:r>
      <w:r w:rsidR="000320D5" w:rsidRPr="00994CE3">
        <w:rPr>
          <w:sz w:val="24"/>
          <w:lang w:eastAsia="ar-SA"/>
        </w:rPr>
        <w:t>1 pkt</w:t>
      </w:r>
      <w:r w:rsidR="007C25F6" w:rsidRPr="00994CE3">
        <w:rPr>
          <w:sz w:val="24"/>
          <w:lang w:eastAsia="ar-SA"/>
        </w:rPr>
        <w:t xml:space="preserve"> </w:t>
      </w:r>
      <w:r w:rsidR="00903C13">
        <w:rPr>
          <w:sz w:val="24"/>
          <w:lang w:eastAsia="ar-SA"/>
        </w:rPr>
        <w:t>2 i</w:t>
      </w:r>
      <w:r w:rsidR="00C67BAE" w:rsidRPr="00994CE3">
        <w:rPr>
          <w:sz w:val="24"/>
          <w:lang w:eastAsia="ar-SA"/>
        </w:rPr>
        <w:t xml:space="preserve"> </w:t>
      </w:r>
      <w:r w:rsidR="007C25F6" w:rsidRPr="00994CE3">
        <w:rPr>
          <w:sz w:val="24"/>
          <w:lang w:eastAsia="ar-SA"/>
        </w:rPr>
        <w:t xml:space="preserve">3 </w:t>
      </w:r>
      <w:r w:rsidR="00C67BAE" w:rsidRPr="00994CE3">
        <w:rPr>
          <w:sz w:val="24"/>
          <w:lang w:eastAsia="ar-SA"/>
        </w:rPr>
        <w:t xml:space="preserve"> ustawy z dnia </w:t>
      </w:r>
      <w:r w:rsidR="000320D5" w:rsidRPr="00994CE3">
        <w:rPr>
          <w:sz w:val="24"/>
          <w:lang w:eastAsia="ar-SA"/>
        </w:rPr>
        <w:t>26 października 1982 r. o wychowaniu w trzeźwości i prze</w:t>
      </w:r>
      <w:r w:rsidR="00A8302A" w:rsidRPr="00994CE3">
        <w:rPr>
          <w:sz w:val="24"/>
          <w:lang w:eastAsia="ar-SA"/>
        </w:rPr>
        <w:t>ciwdziałaniu alkoholizmowi (Dz.</w:t>
      </w:r>
      <w:r w:rsidR="000320D5" w:rsidRPr="00994CE3">
        <w:rPr>
          <w:sz w:val="24"/>
          <w:lang w:eastAsia="ar-SA"/>
        </w:rPr>
        <w:t>U.</w:t>
      </w:r>
      <w:r w:rsidR="00264B78">
        <w:rPr>
          <w:sz w:val="24"/>
          <w:lang w:eastAsia="ar-SA"/>
        </w:rPr>
        <w:br/>
      </w:r>
      <w:r w:rsidR="000320D5" w:rsidRPr="00994CE3">
        <w:rPr>
          <w:sz w:val="24"/>
          <w:lang w:eastAsia="ar-SA"/>
        </w:rPr>
        <w:t xml:space="preserve"> </w:t>
      </w:r>
      <w:r w:rsidR="00C67BAE" w:rsidRPr="00994CE3">
        <w:rPr>
          <w:sz w:val="24"/>
          <w:lang w:eastAsia="ar-SA"/>
        </w:rPr>
        <w:t>z 201</w:t>
      </w:r>
      <w:r w:rsidR="00CF41E3">
        <w:rPr>
          <w:sz w:val="24"/>
          <w:lang w:eastAsia="ar-SA"/>
        </w:rPr>
        <w:t>9</w:t>
      </w:r>
      <w:r w:rsidR="00C67BAE" w:rsidRPr="00994CE3">
        <w:rPr>
          <w:sz w:val="24"/>
          <w:lang w:eastAsia="ar-SA"/>
        </w:rPr>
        <w:t xml:space="preserve"> r. </w:t>
      </w:r>
      <w:proofErr w:type="gramStart"/>
      <w:r w:rsidR="00C67BAE" w:rsidRPr="00994CE3">
        <w:rPr>
          <w:sz w:val="24"/>
          <w:lang w:eastAsia="ar-SA"/>
        </w:rPr>
        <w:t xml:space="preserve">poz. </w:t>
      </w:r>
      <w:r w:rsidR="00CF41E3">
        <w:rPr>
          <w:sz w:val="24"/>
          <w:lang w:eastAsia="ar-SA"/>
        </w:rPr>
        <w:t>227</w:t>
      </w:r>
      <w:r w:rsidR="00C67BAE" w:rsidRPr="00994CE3">
        <w:rPr>
          <w:sz w:val="24"/>
          <w:lang w:eastAsia="ar-SA"/>
        </w:rPr>
        <w:t>7</w:t>
      </w:r>
      <w:r w:rsidR="00DF378A" w:rsidRPr="00994CE3">
        <w:rPr>
          <w:sz w:val="24"/>
          <w:lang w:eastAsia="ar-SA"/>
        </w:rPr>
        <w:t>)</w:t>
      </w:r>
      <w:r w:rsidRPr="00994CE3">
        <w:rPr>
          <w:sz w:val="24"/>
          <w:lang w:eastAsia="en-US" w:bidi="en-US"/>
        </w:rPr>
        <w:t xml:space="preserve">, </w:t>
      </w:r>
      <w:r w:rsidRPr="00994CE3">
        <w:rPr>
          <w:kern w:val="1"/>
          <w:sz w:val="24"/>
          <w:lang w:eastAsia="ar-SA"/>
        </w:rPr>
        <w:t xml:space="preserve"> postanawiam</w:t>
      </w:r>
      <w:proofErr w:type="gramEnd"/>
      <w:r w:rsidRPr="00994CE3">
        <w:rPr>
          <w:kern w:val="1"/>
          <w:sz w:val="24"/>
          <w:lang w:eastAsia="ar-SA"/>
        </w:rPr>
        <w:t>, co następuje:</w:t>
      </w:r>
    </w:p>
    <w:p w:rsidR="00C01939" w:rsidRPr="00994CE3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FA2ED8" w:rsidRPr="004E7F4B" w:rsidRDefault="00C01939" w:rsidP="00FA2ED8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94CE3">
        <w:rPr>
          <w:b/>
          <w:kern w:val="1"/>
          <w:sz w:val="24"/>
          <w:lang w:eastAsia="ar-SA"/>
        </w:rPr>
        <w:t>§ 1.</w:t>
      </w:r>
      <w:r w:rsidRPr="00994CE3">
        <w:rPr>
          <w:bCs/>
          <w:kern w:val="1"/>
          <w:sz w:val="24"/>
          <w:lang w:eastAsia="ar-SA"/>
        </w:rPr>
        <w:t>1.</w:t>
      </w:r>
      <w:r w:rsidRPr="00994CE3">
        <w:rPr>
          <w:b/>
          <w:kern w:val="1"/>
          <w:sz w:val="24"/>
          <w:lang w:eastAsia="ar-SA"/>
        </w:rPr>
        <w:t xml:space="preserve"> </w:t>
      </w:r>
      <w:r w:rsidRPr="00994CE3">
        <w:rPr>
          <w:kern w:val="1"/>
          <w:sz w:val="24"/>
          <w:lang w:eastAsia="ar-SA"/>
        </w:rPr>
        <w:t>Ogłas</w:t>
      </w:r>
      <w:r w:rsidR="007C25F6" w:rsidRPr="00994CE3">
        <w:rPr>
          <w:kern w:val="1"/>
          <w:sz w:val="24"/>
          <w:lang w:eastAsia="ar-SA"/>
        </w:rPr>
        <w:t xml:space="preserve">zam otwarty konkurs ofert na </w:t>
      </w:r>
      <w:proofErr w:type="gramStart"/>
      <w:r w:rsidR="007C25F6" w:rsidRPr="00994CE3">
        <w:rPr>
          <w:kern w:val="1"/>
          <w:sz w:val="24"/>
          <w:lang w:eastAsia="ar-SA"/>
        </w:rPr>
        <w:t xml:space="preserve">wykonanie </w:t>
      </w:r>
      <w:r w:rsidR="00F82436" w:rsidRPr="00994CE3">
        <w:rPr>
          <w:kern w:val="1"/>
          <w:sz w:val="24"/>
          <w:lang w:eastAsia="ar-SA"/>
        </w:rPr>
        <w:t xml:space="preserve"> zadania</w:t>
      </w:r>
      <w:proofErr w:type="gramEnd"/>
      <w:r w:rsidRPr="00994CE3">
        <w:rPr>
          <w:kern w:val="1"/>
          <w:sz w:val="24"/>
          <w:lang w:eastAsia="ar-SA"/>
        </w:rPr>
        <w:t xml:space="preserve"> </w:t>
      </w:r>
      <w:r w:rsidR="00F93F2C" w:rsidRPr="00994CE3">
        <w:rPr>
          <w:kern w:val="1"/>
          <w:sz w:val="24"/>
          <w:lang w:eastAsia="ar-SA"/>
        </w:rPr>
        <w:t>z zakresu zdrowia publicznego</w:t>
      </w:r>
      <w:r w:rsidR="007C25F6" w:rsidRPr="00994CE3">
        <w:rPr>
          <w:kern w:val="1"/>
          <w:sz w:val="24"/>
          <w:lang w:eastAsia="ar-SA"/>
        </w:rPr>
        <w:t xml:space="preserve"> pn.</w:t>
      </w:r>
      <w:r w:rsidR="00F93F2C" w:rsidRPr="00994CE3">
        <w:rPr>
          <w:kern w:val="1"/>
          <w:sz w:val="24"/>
          <w:lang w:eastAsia="ar-SA"/>
        </w:rPr>
        <w:t xml:space="preserve"> </w:t>
      </w:r>
      <w:r w:rsidR="00FA2ED8">
        <w:rPr>
          <w:bCs/>
          <w:kern w:val="1"/>
          <w:sz w:val="24"/>
          <w:lang w:eastAsia="ar-SA"/>
        </w:rPr>
        <w:t>„</w:t>
      </w:r>
      <w:r w:rsidR="00FA2ED8" w:rsidRPr="00983093">
        <w:rPr>
          <w:sz w:val="24"/>
          <w:lang w:eastAsia="ar-SA"/>
        </w:rPr>
        <w:t>Prowadzenie placówek wsparcia dziennego w połączonej formie</w:t>
      </w:r>
      <w:r w:rsidR="00264B78">
        <w:rPr>
          <w:sz w:val="24"/>
          <w:lang w:eastAsia="ar-SA"/>
        </w:rPr>
        <w:t>,</w:t>
      </w:r>
      <w:r w:rsidR="00FA2ED8" w:rsidRPr="00983093">
        <w:rPr>
          <w:sz w:val="24"/>
          <w:lang w:eastAsia="ar-SA"/>
        </w:rPr>
        <w:t xml:space="preserve"> tj. opiekuńczej i specjalistycznej</w:t>
      </w:r>
      <w:r w:rsidR="00264B78">
        <w:rPr>
          <w:sz w:val="24"/>
          <w:lang w:eastAsia="ar-SA"/>
        </w:rPr>
        <w:t>,</w:t>
      </w:r>
      <w:r w:rsidR="00FA2ED8" w:rsidRPr="00983093">
        <w:rPr>
          <w:sz w:val="24"/>
          <w:lang w:eastAsia="ar-SA"/>
        </w:rPr>
        <w:t xml:space="preserve"> na prawobrzeżu i lewobrzeżu Świnoujścia w okresie od </w:t>
      </w:r>
      <w:r w:rsidR="00FA2ED8">
        <w:rPr>
          <w:sz w:val="24"/>
          <w:lang w:eastAsia="ar-SA"/>
        </w:rPr>
        <w:t>1 stycznia 20</w:t>
      </w:r>
      <w:r w:rsidR="00CF41E3">
        <w:rPr>
          <w:sz w:val="24"/>
          <w:lang w:eastAsia="ar-SA"/>
        </w:rPr>
        <w:t>20</w:t>
      </w:r>
      <w:r w:rsidR="00FA2ED8">
        <w:rPr>
          <w:sz w:val="24"/>
          <w:lang w:eastAsia="ar-SA"/>
        </w:rPr>
        <w:t xml:space="preserve"> r. do 31 grudnia  20</w:t>
      </w:r>
      <w:r w:rsidR="00CF41E3">
        <w:rPr>
          <w:sz w:val="24"/>
          <w:lang w:eastAsia="ar-SA"/>
        </w:rPr>
        <w:t>20</w:t>
      </w:r>
      <w:r w:rsidR="00FA2ED8" w:rsidRPr="00983093">
        <w:rPr>
          <w:sz w:val="24"/>
          <w:lang w:eastAsia="ar-SA"/>
        </w:rPr>
        <w:t xml:space="preserve"> r.”.</w:t>
      </w:r>
    </w:p>
    <w:p w:rsidR="00F6045B" w:rsidRPr="00994CE3" w:rsidRDefault="00F6045B" w:rsidP="00F6045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F6045B" w:rsidRPr="00994CE3" w:rsidRDefault="00C67BAE" w:rsidP="00C67BAE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94CE3">
        <w:rPr>
          <w:kern w:val="1"/>
          <w:sz w:val="24"/>
          <w:lang w:eastAsia="ar-SA"/>
        </w:rPr>
        <w:t>2. </w:t>
      </w:r>
      <w:r w:rsidR="00F6045B" w:rsidRPr="00994CE3">
        <w:rPr>
          <w:kern w:val="1"/>
          <w:sz w:val="24"/>
          <w:lang w:eastAsia="ar-SA"/>
        </w:rPr>
        <w:t xml:space="preserve">Na realizację zadania, o którym mowa w ust. 1 przeznaczam </w:t>
      </w:r>
      <w:proofErr w:type="gramStart"/>
      <w:r w:rsidR="00F6045B" w:rsidRPr="00994CE3">
        <w:rPr>
          <w:kern w:val="1"/>
          <w:sz w:val="24"/>
          <w:lang w:eastAsia="ar-SA"/>
        </w:rPr>
        <w:t>środki  finansowe</w:t>
      </w:r>
      <w:proofErr w:type="gramEnd"/>
      <w:r w:rsidR="00F6045B" w:rsidRPr="00994CE3">
        <w:rPr>
          <w:kern w:val="1"/>
          <w:sz w:val="24"/>
          <w:lang w:eastAsia="ar-SA"/>
        </w:rPr>
        <w:t xml:space="preserve"> </w:t>
      </w:r>
      <w:r w:rsidR="00FA2ED8">
        <w:rPr>
          <w:kern w:val="1"/>
          <w:sz w:val="24"/>
          <w:lang w:eastAsia="ar-SA"/>
        </w:rPr>
        <w:t xml:space="preserve">w wysokości </w:t>
      </w:r>
      <w:r w:rsidR="00536CB8">
        <w:rPr>
          <w:kern w:val="1"/>
          <w:sz w:val="24"/>
          <w:lang w:eastAsia="ar-SA"/>
        </w:rPr>
        <w:t>761 100,00</w:t>
      </w:r>
      <w:r w:rsidR="00FA2ED8">
        <w:rPr>
          <w:kern w:val="1"/>
          <w:sz w:val="24"/>
          <w:lang w:eastAsia="ar-SA"/>
        </w:rPr>
        <w:t xml:space="preserve"> zł (słownie: </w:t>
      </w:r>
      <w:r w:rsidR="00536CB8">
        <w:rPr>
          <w:kern w:val="1"/>
          <w:sz w:val="24"/>
          <w:lang w:eastAsia="ar-SA"/>
        </w:rPr>
        <w:t>siedemset sześćdzi</w:t>
      </w:r>
      <w:r w:rsidR="00F91D45">
        <w:rPr>
          <w:kern w:val="1"/>
          <w:sz w:val="24"/>
          <w:lang w:eastAsia="ar-SA"/>
        </w:rPr>
        <w:t>esiąt jeden tysięcy sto złotych</w:t>
      </w:r>
      <w:r w:rsidR="00FA2ED8">
        <w:rPr>
          <w:kern w:val="1"/>
          <w:sz w:val="24"/>
          <w:lang w:eastAsia="ar-SA"/>
        </w:rPr>
        <w:t>).</w:t>
      </w:r>
    </w:p>
    <w:p w:rsidR="008C2A3C" w:rsidRPr="00994CE3" w:rsidRDefault="008C2A3C" w:rsidP="001768C6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C01939" w:rsidRPr="006815C2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6815C2">
        <w:rPr>
          <w:b/>
          <w:kern w:val="1"/>
          <w:sz w:val="24"/>
          <w:lang w:eastAsia="ar-SA"/>
        </w:rPr>
        <w:t>§ 2.</w:t>
      </w:r>
      <w:r w:rsidRPr="006815C2">
        <w:rPr>
          <w:kern w:val="1"/>
          <w:sz w:val="24"/>
          <w:lang w:eastAsia="ar-SA"/>
        </w:rPr>
        <w:t xml:space="preserve"> Powołuję komisję konkursową w celu zaopiniowania złożonych ofert na realizację zadania, określonego w §1 ust.1, w składzie:</w:t>
      </w:r>
    </w:p>
    <w:p w:rsidR="00C01939" w:rsidRPr="006815C2" w:rsidRDefault="006815C2" w:rsidP="00A010A0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6815C2">
        <w:rPr>
          <w:kern w:val="1"/>
          <w:sz w:val="24"/>
          <w:lang w:eastAsia="ar-SA"/>
        </w:rPr>
        <w:t>Joanna Ingielewicz</w:t>
      </w:r>
      <w:r w:rsidR="00C01939" w:rsidRPr="006815C2">
        <w:rPr>
          <w:kern w:val="1"/>
          <w:sz w:val="24"/>
          <w:lang w:eastAsia="ar-SA"/>
        </w:rPr>
        <w:t xml:space="preserve"> – Przewodnicząca, Wydzia</w:t>
      </w:r>
      <w:r w:rsidR="008C2A3C" w:rsidRPr="006815C2">
        <w:rPr>
          <w:kern w:val="1"/>
          <w:sz w:val="24"/>
          <w:lang w:eastAsia="ar-SA"/>
        </w:rPr>
        <w:t>ł Zdrowia i Polityki Społecznej;</w:t>
      </w:r>
    </w:p>
    <w:p w:rsidR="00C01939" w:rsidRPr="006815C2" w:rsidRDefault="006815C2" w:rsidP="00A010A0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6815C2">
        <w:rPr>
          <w:kern w:val="1"/>
          <w:sz w:val="24"/>
          <w:lang w:eastAsia="ar-SA"/>
        </w:rPr>
        <w:t xml:space="preserve">Dominika </w:t>
      </w:r>
      <w:proofErr w:type="gramStart"/>
      <w:r w:rsidRPr="006815C2">
        <w:rPr>
          <w:kern w:val="1"/>
          <w:sz w:val="24"/>
          <w:lang w:eastAsia="ar-SA"/>
        </w:rPr>
        <w:t>Apanasik</w:t>
      </w:r>
      <w:r w:rsidR="007D4C51">
        <w:rPr>
          <w:kern w:val="1"/>
          <w:sz w:val="24"/>
          <w:lang w:eastAsia="ar-SA"/>
        </w:rPr>
        <w:t xml:space="preserve">  – Wiceprzewodnicząca</w:t>
      </w:r>
      <w:proofErr w:type="gramEnd"/>
      <w:r w:rsidR="00C01939" w:rsidRPr="006815C2">
        <w:rPr>
          <w:kern w:val="1"/>
          <w:sz w:val="24"/>
          <w:lang w:eastAsia="ar-SA"/>
        </w:rPr>
        <w:t>, Wydzia</w:t>
      </w:r>
      <w:r w:rsidR="008C2A3C" w:rsidRPr="006815C2">
        <w:rPr>
          <w:kern w:val="1"/>
          <w:sz w:val="24"/>
          <w:lang w:eastAsia="ar-SA"/>
        </w:rPr>
        <w:t>ł Zdrowia i Polityki Społecznej;</w:t>
      </w:r>
    </w:p>
    <w:p w:rsidR="00C01939" w:rsidRPr="006815C2" w:rsidRDefault="006815C2" w:rsidP="00A010A0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6815C2">
        <w:rPr>
          <w:kern w:val="1"/>
          <w:sz w:val="24"/>
          <w:lang w:eastAsia="ar-SA"/>
        </w:rPr>
        <w:t xml:space="preserve">Agnieszka </w:t>
      </w:r>
      <w:proofErr w:type="gramStart"/>
      <w:r w:rsidRPr="006815C2">
        <w:rPr>
          <w:kern w:val="1"/>
          <w:sz w:val="24"/>
          <w:lang w:eastAsia="ar-SA"/>
        </w:rPr>
        <w:t>Wolniak</w:t>
      </w:r>
      <w:r w:rsidR="00C01939" w:rsidRPr="006815C2">
        <w:rPr>
          <w:kern w:val="1"/>
          <w:sz w:val="24"/>
          <w:lang w:eastAsia="ar-SA"/>
        </w:rPr>
        <w:t xml:space="preserve">   – Członek</w:t>
      </w:r>
      <w:proofErr w:type="gramEnd"/>
      <w:r w:rsidR="00C01939" w:rsidRPr="006815C2">
        <w:rPr>
          <w:kern w:val="1"/>
          <w:sz w:val="24"/>
          <w:lang w:eastAsia="ar-SA"/>
        </w:rPr>
        <w:t>,  Wydzia</w:t>
      </w:r>
      <w:r w:rsidR="008C2A3C" w:rsidRPr="006815C2">
        <w:rPr>
          <w:kern w:val="1"/>
          <w:sz w:val="24"/>
          <w:lang w:eastAsia="ar-SA"/>
        </w:rPr>
        <w:t>ł Zdrowia i Polityki Społecznej;</w:t>
      </w:r>
    </w:p>
    <w:p w:rsidR="00C01939" w:rsidRPr="006815C2" w:rsidRDefault="00130849" w:rsidP="00A010A0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6815C2">
        <w:rPr>
          <w:kern w:val="1"/>
          <w:sz w:val="24"/>
          <w:lang w:eastAsia="ar-SA"/>
        </w:rPr>
        <w:t xml:space="preserve">Monika Lech - Członek, Stowarzyszenie Pomocy Osobom o Specjalnych </w:t>
      </w:r>
      <w:proofErr w:type="gramStart"/>
      <w:r w:rsidRPr="006815C2">
        <w:rPr>
          <w:kern w:val="1"/>
          <w:sz w:val="24"/>
          <w:lang w:eastAsia="ar-SA"/>
        </w:rPr>
        <w:t>Potrzebach  Rozwojowych</w:t>
      </w:r>
      <w:proofErr w:type="gramEnd"/>
      <w:r w:rsidRPr="006815C2">
        <w:rPr>
          <w:kern w:val="1"/>
          <w:sz w:val="24"/>
          <w:lang w:eastAsia="ar-SA"/>
        </w:rPr>
        <w:t xml:space="preserve"> i</w:t>
      </w:r>
      <w:r w:rsidR="00843182" w:rsidRPr="006815C2">
        <w:rPr>
          <w:kern w:val="1"/>
          <w:sz w:val="24"/>
          <w:lang w:eastAsia="ar-SA"/>
        </w:rPr>
        <w:t xml:space="preserve"> </w:t>
      </w:r>
      <w:r w:rsidRPr="006815C2">
        <w:rPr>
          <w:kern w:val="1"/>
          <w:sz w:val="24"/>
          <w:lang w:eastAsia="ar-SA"/>
        </w:rPr>
        <w:t xml:space="preserve"> ich Rodzinom „</w:t>
      </w:r>
      <w:proofErr w:type="spellStart"/>
      <w:r w:rsidRPr="006815C2">
        <w:rPr>
          <w:kern w:val="1"/>
          <w:sz w:val="24"/>
          <w:lang w:eastAsia="ar-SA"/>
        </w:rPr>
        <w:t>Proficio</w:t>
      </w:r>
      <w:proofErr w:type="spellEnd"/>
      <w:r w:rsidRPr="006815C2">
        <w:rPr>
          <w:kern w:val="1"/>
          <w:sz w:val="24"/>
          <w:lang w:eastAsia="ar-SA"/>
        </w:rPr>
        <w:t xml:space="preserve">” </w:t>
      </w:r>
      <w:r w:rsidR="008C2A3C" w:rsidRPr="006815C2">
        <w:rPr>
          <w:kern w:val="1"/>
          <w:sz w:val="24"/>
          <w:lang w:eastAsia="ar-SA"/>
        </w:rPr>
        <w:t>;</w:t>
      </w:r>
    </w:p>
    <w:p w:rsidR="00C01939" w:rsidRPr="006815C2" w:rsidRDefault="00264B78" w:rsidP="00A010A0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Małgorzata </w:t>
      </w:r>
      <w:proofErr w:type="gramStart"/>
      <w:r>
        <w:rPr>
          <w:kern w:val="1"/>
          <w:sz w:val="24"/>
          <w:lang w:eastAsia="ar-SA"/>
        </w:rPr>
        <w:t>Gralak</w:t>
      </w:r>
      <w:r w:rsidR="00F6045B" w:rsidRPr="006815C2">
        <w:rPr>
          <w:kern w:val="1"/>
          <w:sz w:val="24"/>
          <w:lang w:eastAsia="ar-SA"/>
        </w:rPr>
        <w:t xml:space="preserve"> </w:t>
      </w:r>
      <w:r w:rsidR="00C01939" w:rsidRPr="006815C2">
        <w:rPr>
          <w:kern w:val="1"/>
          <w:sz w:val="24"/>
          <w:lang w:eastAsia="ar-SA"/>
        </w:rPr>
        <w:t xml:space="preserve"> </w:t>
      </w:r>
      <w:r w:rsidR="00F82436" w:rsidRPr="006815C2">
        <w:rPr>
          <w:kern w:val="1"/>
          <w:sz w:val="24"/>
          <w:lang w:eastAsia="ar-SA"/>
        </w:rPr>
        <w:t>–  Członek</w:t>
      </w:r>
      <w:proofErr w:type="gramEnd"/>
      <w:r w:rsidR="00F82436" w:rsidRPr="006815C2">
        <w:rPr>
          <w:kern w:val="1"/>
          <w:sz w:val="24"/>
          <w:lang w:eastAsia="ar-SA"/>
        </w:rPr>
        <w:t xml:space="preserve">,  Stowarzyszenie </w:t>
      </w:r>
      <w:r w:rsidR="00F17B92" w:rsidRPr="006815C2">
        <w:rPr>
          <w:kern w:val="1"/>
          <w:sz w:val="24"/>
          <w:lang w:eastAsia="ar-SA"/>
        </w:rPr>
        <w:t>Kobiet po Chorobie Raka Piersi „Anna”.</w:t>
      </w:r>
    </w:p>
    <w:p w:rsidR="00F17B92" w:rsidRPr="006815C2" w:rsidRDefault="00F17B92" w:rsidP="00F17B92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994CE3" w:rsidRDefault="00C01939" w:rsidP="00C01939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994CE3">
        <w:rPr>
          <w:b/>
          <w:kern w:val="1"/>
          <w:sz w:val="24"/>
          <w:lang w:eastAsia="ar-SA"/>
        </w:rPr>
        <w:t>§ 3.</w:t>
      </w:r>
      <w:r w:rsidRPr="00994CE3">
        <w:rPr>
          <w:kern w:val="1"/>
          <w:sz w:val="24"/>
          <w:lang w:eastAsia="ar-SA"/>
        </w:rPr>
        <w:t> Zatwierdzam:</w:t>
      </w:r>
    </w:p>
    <w:p w:rsidR="00C01939" w:rsidRPr="00994CE3" w:rsidRDefault="00C01939" w:rsidP="00A010A0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994CE3">
        <w:rPr>
          <w:kern w:val="1"/>
          <w:sz w:val="24"/>
          <w:lang w:eastAsia="ar-SA"/>
        </w:rPr>
        <w:t>treść  ogłoszenia</w:t>
      </w:r>
      <w:proofErr w:type="gramEnd"/>
      <w:r w:rsidRPr="00994CE3">
        <w:rPr>
          <w:kern w:val="1"/>
          <w:sz w:val="24"/>
          <w:lang w:eastAsia="ar-SA"/>
        </w:rPr>
        <w:t xml:space="preserve"> o  konkursie, stanowiącego za</w:t>
      </w:r>
      <w:r w:rsidR="008C2A3C" w:rsidRPr="00994CE3">
        <w:rPr>
          <w:kern w:val="1"/>
          <w:sz w:val="24"/>
          <w:lang w:eastAsia="ar-SA"/>
        </w:rPr>
        <w:t>łącznik  nr 1  do   zarządzenia;</w:t>
      </w:r>
    </w:p>
    <w:p w:rsidR="00C01939" w:rsidRPr="00994CE3" w:rsidRDefault="00C01939" w:rsidP="00A010A0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994CE3">
        <w:rPr>
          <w:kern w:val="1"/>
          <w:sz w:val="24"/>
          <w:lang w:eastAsia="ar-SA"/>
        </w:rPr>
        <w:t>regulamin otwartego konkursu ofert, stanowiący za</w:t>
      </w:r>
      <w:r w:rsidR="008C2A3C" w:rsidRPr="00994CE3">
        <w:rPr>
          <w:kern w:val="1"/>
          <w:sz w:val="24"/>
          <w:lang w:eastAsia="ar-SA"/>
        </w:rPr>
        <w:t xml:space="preserve">łącznik nr 2 </w:t>
      </w:r>
      <w:proofErr w:type="gramStart"/>
      <w:r w:rsidR="008C2A3C" w:rsidRPr="00994CE3">
        <w:rPr>
          <w:kern w:val="1"/>
          <w:sz w:val="24"/>
          <w:lang w:eastAsia="ar-SA"/>
        </w:rPr>
        <w:t>do  zarządzenia</w:t>
      </w:r>
      <w:proofErr w:type="gramEnd"/>
      <w:r w:rsidR="008C2A3C" w:rsidRPr="00994CE3">
        <w:rPr>
          <w:kern w:val="1"/>
          <w:sz w:val="24"/>
          <w:lang w:eastAsia="ar-SA"/>
        </w:rPr>
        <w:t>;</w:t>
      </w:r>
    </w:p>
    <w:p w:rsidR="00C01939" w:rsidRPr="00994CE3" w:rsidRDefault="00C01939" w:rsidP="00A010A0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994CE3">
        <w:rPr>
          <w:kern w:val="1"/>
          <w:sz w:val="24"/>
          <w:lang w:eastAsia="ar-SA"/>
        </w:rPr>
        <w:t>regulamin pracy komisji konkursowej, stanowiący</w:t>
      </w:r>
      <w:r w:rsidR="008C2A3C" w:rsidRPr="00994CE3">
        <w:rPr>
          <w:kern w:val="1"/>
          <w:sz w:val="24"/>
          <w:lang w:eastAsia="ar-SA"/>
        </w:rPr>
        <w:t xml:space="preserve"> załącznik nr 3 </w:t>
      </w:r>
      <w:proofErr w:type="gramStart"/>
      <w:r w:rsidR="008C2A3C" w:rsidRPr="00994CE3">
        <w:rPr>
          <w:kern w:val="1"/>
          <w:sz w:val="24"/>
          <w:lang w:eastAsia="ar-SA"/>
        </w:rPr>
        <w:t>do  zarządzenia</w:t>
      </w:r>
      <w:proofErr w:type="gramEnd"/>
      <w:r w:rsidR="008C2A3C" w:rsidRPr="00994CE3">
        <w:rPr>
          <w:kern w:val="1"/>
          <w:sz w:val="24"/>
          <w:lang w:eastAsia="ar-SA"/>
        </w:rPr>
        <w:t>;</w:t>
      </w:r>
      <w:r w:rsidR="00CB4C3D" w:rsidRPr="00994CE3">
        <w:rPr>
          <w:kern w:val="1"/>
          <w:sz w:val="24"/>
          <w:lang w:eastAsia="ar-SA"/>
        </w:rPr>
        <w:t xml:space="preserve"> </w:t>
      </w:r>
    </w:p>
    <w:p w:rsidR="00CB4C3D" w:rsidRPr="00994CE3" w:rsidRDefault="00CB4C3D" w:rsidP="00A010A0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994CE3">
        <w:rPr>
          <w:kern w:val="1"/>
          <w:sz w:val="24"/>
          <w:lang w:eastAsia="ar-SA"/>
        </w:rPr>
        <w:t>wzór oferty na reali</w:t>
      </w:r>
      <w:r w:rsidR="00922769" w:rsidRPr="00994CE3">
        <w:rPr>
          <w:kern w:val="1"/>
          <w:sz w:val="24"/>
          <w:lang w:eastAsia="ar-SA"/>
        </w:rPr>
        <w:t>zację</w:t>
      </w:r>
      <w:r w:rsidR="00A77B26" w:rsidRPr="00994CE3">
        <w:rPr>
          <w:kern w:val="1"/>
          <w:sz w:val="24"/>
          <w:lang w:eastAsia="ar-SA"/>
        </w:rPr>
        <w:t xml:space="preserve"> zadania</w:t>
      </w:r>
      <w:r w:rsidR="00922769" w:rsidRPr="00994CE3">
        <w:rPr>
          <w:kern w:val="1"/>
          <w:sz w:val="24"/>
          <w:lang w:eastAsia="ar-SA"/>
        </w:rPr>
        <w:t xml:space="preserve"> z zakresu </w:t>
      </w:r>
      <w:r w:rsidRPr="00994CE3">
        <w:rPr>
          <w:kern w:val="1"/>
          <w:sz w:val="24"/>
          <w:lang w:eastAsia="ar-SA"/>
        </w:rPr>
        <w:t xml:space="preserve">zdrowia publicznego, stanowiący </w:t>
      </w:r>
      <w:r w:rsidR="008C2A3C" w:rsidRPr="00994CE3">
        <w:rPr>
          <w:kern w:val="1"/>
          <w:sz w:val="24"/>
          <w:lang w:eastAsia="ar-SA"/>
        </w:rPr>
        <w:t xml:space="preserve">załącznik </w:t>
      </w:r>
      <w:proofErr w:type="gramStart"/>
      <w:r w:rsidR="008C2A3C" w:rsidRPr="00994CE3">
        <w:rPr>
          <w:kern w:val="1"/>
          <w:sz w:val="24"/>
          <w:lang w:eastAsia="ar-SA"/>
        </w:rPr>
        <w:t>nr  4 do</w:t>
      </w:r>
      <w:proofErr w:type="gramEnd"/>
      <w:r w:rsidR="008C2A3C" w:rsidRPr="00994CE3">
        <w:rPr>
          <w:kern w:val="1"/>
          <w:sz w:val="24"/>
          <w:lang w:eastAsia="ar-SA"/>
        </w:rPr>
        <w:t xml:space="preserve"> zarządzenia;</w:t>
      </w:r>
    </w:p>
    <w:p w:rsidR="000F4475" w:rsidRPr="00994CE3" w:rsidRDefault="000F4475" w:rsidP="00994CE3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994CE3">
        <w:rPr>
          <w:kern w:val="1"/>
          <w:sz w:val="24"/>
          <w:lang w:eastAsia="ar-SA"/>
        </w:rPr>
        <w:t>wzór s</w:t>
      </w:r>
      <w:r w:rsidR="00AF4DAB" w:rsidRPr="00994CE3">
        <w:rPr>
          <w:kern w:val="1"/>
          <w:sz w:val="24"/>
          <w:lang w:eastAsia="ar-SA"/>
        </w:rPr>
        <w:t xml:space="preserve">prawozdania z </w:t>
      </w:r>
      <w:r w:rsidR="00A77B26" w:rsidRPr="00994CE3">
        <w:rPr>
          <w:kern w:val="1"/>
          <w:sz w:val="24"/>
          <w:lang w:eastAsia="ar-SA"/>
        </w:rPr>
        <w:t>realizacji zadania</w:t>
      </w:r>
      <w:r w:rsidRPr="00994CE3">
        <w:rPr>
          <w:kern w:val="1"/>
          <w:sz w:val="24"/>
          <w:lang w:eastAsia="ar-SA"/>
        </w:rPr>
        <w:t xml:space="preserve"> z zakresu zdrowia publicznego, stanowiący </w:t>
      </w:r>
      <w:proofErr w:type="gramStart"/>
      <w:r w:rsidRPr="00994CE3">
        <w:rPr>
          <w:kern w:val="1"/>
          <w:sz w:val="24"/>
          <w:lang w:eastAsia="ar-SA"/>
        </w:rPr>
        <w:t>załącznik  nr</w:t>
      </w:r>
      <w:proofErr w:type="gramEnd"/>
      <w:r w:rsidRPr="00994CE3">
        <w:rPr>
          <w:kern w:val="1"/>
          <w:sz w:val="24"/>
          <w:lang w:eastAsia="ar-SA"/>
        </w:rPr>
        <w:t xml:space="preserve"> 5 </w:t>
      </w:r>
      <w:r w:rsidR="00DC4024" w:rsidRPr="00994CE3">
        <w:rPr>
          <w:kern w:val="1"/>
          <w:sz w:val="24"/>
          <w:lang w:eastAsia="ar-SA"/>
        </w:rPr>
        <w:t xml:space="preserve">do zarządzenia. </w:t>
      </w:r>
    </w:p>
    <w:p w:rsidR="00C01939" w:rsidRPr="00994CE3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6815C2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6815C2">
        <w:rPr>
          <w:b/>
          <w:kern w:val="1"/>
          <w:sz w:val="24"/>
          <w:lang w:eastAsia="ar-SA"/>
        </w:rPr>
        <w:t>§ 4.</w:t>
      </w:r>
      <w:r w:rsidRPr="006815C2">
        <w:rPr>
          <w:kern w:val="1"/>
          <w:sz w:val="24"/>
          <w:lang w:eastAsia="ar-SA"/>
        </w:rPr>
        <w:t xml:space="preserve"> Wykonanie zarządzenia powierzam Pani </w:t>
      </w:r>
      <w:r w:rsidR="006815C2" w:rsidRPr="006815C2">
        <w:rPr>
          <w:kern w:val="1"/>
          <w:sz w:val="24"/>
          <w:lang w:eastAsia="ar-SA"/>
        </w:rPr>
        <w:t>Joannie Ingielewicz</w:t>
      </w:r>
      <w:r w:rsidRPr="006815C2">
        <w:rPr>
          <w:kern w:val="1"/>
          <w:sz w:val="24"/>
          <w:lang w:eastAsia="ar-SA"/>
        </w:rPr>
        <w:t xml:space="preserve"> – Przewodniczącej komisji </w:t>
      </w:r>
      <w:proofErr w:type="gramStart"/>
      <w:r w:rsidRPr="006815C2">
        <w:rPr>
          <w:kern w:val="1"/>
          <w:sz w:val="24"/>
          <w:lang w:eastAsia="ar-SA"/>
        </w:rPr>
        <w:t>konkursowej</w:t>
      </w:r>
      <w:proofErr w:type="gramEnd"/>
      <w:r w:rsidRPr="006815C2">
        <w:rPr>
          <w:kern w:val="1"/>
          <w:sz w:val="24"/>
          <w:lang w:eastAsia="ar-SA"/>
        </w:rPr>
        <w:t>.</w:t>
      </w:r>
    </w:p>
    <w:p w:rsidR="00C01939" w:rsidRPr="006815C2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994CE3" w:rsidRDefault="00C01939" w:rsidP="00C01939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994CE3">
        <w:rPr>
          <w:b/>
          <w:kern w:val="1"/>
          <w:sz w:val="24"/>
          <w:lang w:eastAsia="ar-SA"/>
        </w:rPr>
        <w:t>§ 5.</w:t>
      </w:r>
      <w:r w:rsidRPr="00994CE3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994CE3" w:rsidRDefault="00C01939" w:rsidP="00C01939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C01939" w:rsidRPr="00994CE3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A8302A" w:rsidRPr="00994CE3" w:rsidRDefault="008C2A3C" w:rsidP="00A8302A">
      <w:pPr>
        <w:keepNext/>
        <w:widowControl w:val="0"/>
        <w:numPr>
          <w:ilvl w:val="6"/>
          <w:numId w:val="0"/>
        </w:numPr>
        <w:tabs>
          <w:tab w:val="num" w:pos="0"/>
          <w:tab w:val="left" w:pos="5664"/>
        </w:tabs>
        <w:suppressAutoHyphens/>
        <w:spacing w:after="0" w:line="240" w:lineRule="auto"/>
        <w:ind w:left="2832"/>
        <w:jc w:val="center"/>
        <w:outlineLvl w:val="6"/>
        <w:rPr>
          <w:kern w:val="1"/>
          <w:sz w:val="24"/>
          <w:lang w:eastAsia="ar-SA"/>
        </w:rPr>
      </w:pPr>
      <w:r w:rsidRPr="00994CE3">
        <w:rPr>
          <w:kern w:val="1"/>
          <w:sz w:val="24"/>
          <w:lang w:eastAsia="ar-SA"/>
        </w:rPr>
        <w:tab/>
      </w:r>
      <w:r w:rsidR="00A8302A" w:rsidRPr="00994CE3">
        <w:rPr>
          <w:kern w:val="1"/>
          <w:sz w:val="24"/>
          <w:lang w:eastAsia="ar-SA"/>
        </w:rPr>
        <w:t>PREZYDENT MIASTA</w:t>
      </w:r>
    </w:p>
    <w:p w:rsidR="00A8302A" w:rsidRPr="00994CE3" w:rsidRDefault="00A8302A" w:rsidP="00A8302A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A8302A" w:rsidRPr="00994CE3" w:rsidRDefault="00A8302A" w:rsidP="00A8302A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  <w:r w:rsidRPr="00994CE3">
        <w:rPr>
          <w:kern w:val="1"/>
          <w:sz w:val="24"/>
          <w:lang w:eastAsia="ar-SA"/>
        </w:rPr>
        <w:t xml:space="preserve">    </w:t>
      </w:r>
      <w:r w:rsidR="008C2A3C" w:rsidRPr="00994CE3">
        <w:rPr>
          <w:kern w:val="1"/>
          <w:sz w:val="24"/>
          <w:lang w:eastAsia="ar-SA"/>
        </w:rPr>
        <w:t xml:space="preserve">                       </w:t>
      </w:r>
      <w:r w:rsidRPr="00994CE3">
        <w:rPr>
          <w:kern w:val="1"/>
          <w:sz w:val="24"/>
          <w:lang w:eastAsia="ar-SA"/>
        </w:rPr>
        <w:t xml:space="preserve"> Janusz Żmurkiewicz</w:t>
      </w:r>
    </w:p>
    <w:p w:rsidR="00C01939" w:rsidRPr="00994CE3" w:rsidRDefault="00C01939" w:rsidP="00C01939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</w:p>
    <w:p w:rsidR="002478B1" w:rsidRPr="00994CE3" w:rsidRDefault="002478B1">
      <w:pPr>
        <w:rPr>
          <w:sz w:val="24"/>
        </w:rPr>
      </w:pPr>
    </w:p>
    <w:sectPr w:rsidR="002478B1" w:rsidRPr="00994C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313E2"/>
    <w:rsid w:val="000320D5"/>
    <w:rsid w:val="00036CAC"/>
    <w:rsid w:val="00090A2B"/>
    <w:rsid w:val="000A0100"/>
    <w:rsid w:val="000F4475"/>
    <w:rsid w:val="00122D06"/>
    <w:rsid w:val="001246D3"/>
    <w:rsid w:val="001300F9"/>
    <w:rsid w:val="00130849"/>
    <w:rsid w:val="00145D58"/>
    <w:rsid w:val="001743DD"/>
    <w:rsid w:val="001768C6"/>
    <w:rsid w:val="001F488A"/>
    <w:rsid w:val="001F7B95"/>
    <w:rsid w:val="0020162E"/>
    <w:rsid w:val="002478B1"/>
    <w:rsid w:val="00264B78"/>
    <w:rsid w:val="002A32B0"/>
    <w:rsid w:val="003F5587"/>
    <w:rsid w:val="003F5792"/>
    <w:rsid w:val="004019E0"/>
    <w:rsid w:val="00425BE0"/>
    <w:rsid w:val="00443EF8"/>
    <w:rsid w:val="00452A15"/>
    <w:rsid w:val="0045542F"/>
    <w:rsid w:val="00476E71"/>
    <w:rsid w:val="004E7F4B"/>
    <w:rsid w:val="004F1BF5"/>
    <w:rsid w:val="004F3E02"/>
    <w:rsid w:val="00501136"/>
    <w:rsid w:val="00512403"/>
    <w:rsid w:val="00536CB8"/>
    <w:rsid w:val="00544B01"/>
    <w:rsid w:val="00553282"/>
    <w:rsid w:val="00573B39"/>
    <w:rsid w:val="0058602F"/>
    <w:rsid w:val="005B3902"/>
    <w:rsid w:val="00673A4D"/>
    <w:rsid w:val="006815C2"/>
    <w:rsid w:val="0069326D"/>
    <w:rsid w:val="007971C8"/>
    <w:rsid w:val="007C25F6"/>
    <w:rsid w:val="007D4C51"/>
    <w:rsid w:val="00803A72"/>
    <w:rsid w:val="00843182"/>
    <w:rsid w:val="008538FF"/>
    <w:rsid w:val="0089017A"/>
    <w:rsid w:val="008C2A3C"/>
    <w:rsid w:val="008C51D6"/>
    <w:rsid w:val="008D2D49"/>
    <w:rsid w:val="008E51AA"/>
    <w:rsid w:val="00903C13"/>
    <w:rsid w:val="00922769"/>
    <w:rsid w:val="00950990"/>
    <w:rsid w:val="00964784"/>
    <w:rsid w:val="009767FF"/>
    <w:rsid w:val="00983611"/>
    <w:rsid w:val="00994CE3"/>
    <w:rsid w:val="00A010A0"/>
    <w:rsid w:val="00A150F0"/>
    <w:rsid w:val="00A32DB2"/>
    <w:rsid w:val="00A465F1"/>
    <w:rsid w:val="00A471B0"/>
    <w:rsid w:val="00A77B26"/>
    <w:rsid w:val="00A8302A"/>
    <w:rsid w:val="00A9096F"/>
    <w:rsid w:val="00AB7C87"/>
    <w:rsid w:val="00AD37FB"/>
    <w:rsid w:val="00AF4DAB"/>
    <w:rsid w:val="00B2566A"/>
    <w:rsid w:val="00B355D8"/>
    <w:rsid w:val="00B754F4"/>
    <w:rsid w:val="00B87E2D"/>
    <w:rsid w:val="00BB2B62"/>
    <w:rsid w:val="00BC0C3B"/>
    <w:rsid w:val="00BC3371"/>
    <w:rsid w:val="00BC5B46"/>
    <w:rsid w:val="00BD1D6A"/>
    <w:rsid w:val="00C01939"/>
    <w:rsid w:val="00C67BAE"/>
    <w:rsid w:val="00C80314"/>
    <w:rsid w:val="00C8115B"/>
    <w:rsid w:val="00CB4C3D"/>
    <w:rsid w:val="00CF41E3"/>
    <w:rsid w:val="00D218B1"/>
    <w:rsid w:val="00D46519"/>
    <w:rsid w:val="00D50145"/>
    <w:rsid w:val="00D80BF4"/>
    <w:rsid w:val="00D87F30"/>
    <w:rsid w:val="00DA680F"/>
    <w:rsid w:val="00DC4024"/>
    <w:rsid w:val="00DF378A"/>
    <w:rsid w:val="00E078A3"/>
    <w:rsid w:val="00E21AC3"/>
    <w:rsid w:val="00E633D7"/>
    <w:rsid w:val="00E72C4C"/>
    <w:rsid w:val="00E764CC"/>
    <w:rsid w:val="00E834CF"/>
    <w:rsid w:val="00EE3F77"/>
    <w:rsid w:val="00EF060F"/>
    <w:rsid w:val="00F131E9"/>
    <w:rsid w:val="00F17B92"/>
    <w:rsid w:val="00F6045B"/>
    <w:rsid w:val="00F82436"/>
    <w:rsid w:val="00F91D45"/>
    <w:rsid w:val="00F93F2C"/>
    <w:rsid w:val="00FA2ED8"/>
    <w:rsid w:val="00F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6FF0"/>
  <w15:docId w15:val="{2D237D21-1C75-4024-99DF-8C46EB2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akarczewicz</cp:lastModifiedBy>
  <cp:revision>91</cp:revision>
  <cp:lastPrinted>2019-12-02T09:27:00Z</cp:lastPrinted>
  <dcterms:created xsi:type="dcterms:W3CDTF">2016-10-11T06:48:00Z</dcterms:created>
  <dcterms:modified xsi:type="dcterms:W3CDTF">2019-12-10T11:23:00Z</dcterms:modified>
</cp:coreProperties>
</file>