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A3" w:rsidRDefault="00C01939" w:rsidP="006822A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proofErr w:type="gramStart"/>
      <w:r w:rsidRPr="004E7F4B">
        <w:rPr>
          <w:b/>
          <w:kern w:val="1"/>
          <w:sz w:val="24"/>
          <w:lang w:eastAsia="ar-SA"/>
        </w:rPr>
        <w:t>ZARZĄDZENIE  NR</w:t>
      </w:r>
      <w:proofErr w:type="gramEnd"/>
      <w:r w:rsidRPr="004E7F4B">
        <w:rPr>
          <w:b/>
          <w:kern w:val="1"/>
          <w:sz w:val="24"/>
          <w:lang w:eastAsia="ar-SA"/>
        </w:rPr>
        <w:t xml:space="preserve">  </w:t>
      </w:r>
      <w:r w:rsidR="00413A8A">
        <w:rPr>
          <w:b/>
          <w:kern w:val="1"/>
          <w:sz w:val="24"/>
          <w:lang w:eastAsia="ar-SA"/>
        </w:rPr>
        <w:t>559</w:t>
      </w:r>
      <w:r w:rsidR="00F86791">
        <w:rPr>
          <w:b/>
          <w:kern w:val="1"/>
          <w:sz w:val="24"/>
          <w:lang w:eastAsia="ar-SA"/>
        </w:rPr>
        <w:t xml:space="preserve"> /201</w:t>
      </w:r>
      <w:r w:rsidR="002B351A">
        <w:rPr>
          <w:b/>
          <w:kern w:val="1"/>
          <w:sz w:val="24"/>
          <w:lang w:eastAsia="ar-SA"/>
        </w:rPr>
        <w:t>9</w:t>
      </w:r>
    </w:p>
    <w:p w:rsidR="006822A3" w:rsidRDefault="006822A3" w:rsidP="006822A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PREZYDENTA MIASTA ŚWINOUJŚCIE</w:t>
      </w:r>
    </w:p>
    <w:p w:rsidR="006822A3" w:rsidRDefault="006822A3" w:rsidP="006822A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</w:p>
    <w:p w:rsidR="00C01939" w:rsidRPr="006822A3" w:rsidRDefault="00884C27" w:rsidP="006822A3">
      <w:pPr>
        <w:widowControl w:val="0"/>
        <w:suppressAutoHyphens/>
        <w:spacing w:after="0"/>
        <w:jc w:val="center"/>
        <w:rPr>
          <w:kern w:val="1"/>
          <w:sz w:val="24"/>
          <w:lang w:eastAsia="ar-SA"/>
        </w:rPr>
      </w:pPr>
      <w:r w:rsidRPr="006822A3">
        <w:rPr>
          <w:kern w:val="1"/>
          <w:sz w:val="24"/>
          <w:lang w:eastAsia="ar-SA"/>
        </w:rPr>
        <w:t xml:space="preserve">z dnia </w:t>
      </w:r>
      <w:r w:rsidR="00413A8A" w:rsidRPr="006822A3">
        <w:rPr>
          <w:kern w:val="1"/>
          <w:sz w:val="24"/>
          <w:lang w:eastAsia="ar-SA"/>
        </w:rPr>
        <w:t xml:space="preserve">13 </w:t>
      </w:r>
      <w:proofErr w:type="gramStart"/>
      <w:r w:rsidR="00413A8A" w:rsidRPr="006822A3">
        <w:rPr>
          <w:kern w:val="1"/>
          <w:sz w:val="24"/>
          <w:lang w:eastAsia="ar-SA"/>
        </w:rPr>
        <w:t>września</w:t>
      </w:r>
      <w:r w:rsidR="002B351A" w:rsidRPr="006822A3">
        <w:rPr>
          <w:kern w:val="1"/>
          <w:sz w:val="24"/>
          <w:lang w:eastAsia="ar-SA"/>
        </w:rPr>
        <w:t xml:space="preserve"> </w:t>
      </w:r>
      <w:r w:rsidR="003C6937" w:rsidRPr="006822A3">
        <w:rPr>
          <w:kern w:val="1"/>
          <w:sz w:val="24"/>
          <w:lang w:eastAsia="ar-SA"/>
        </w:rPr>
        <w:t xml:space="preserve"> </w:t>
      </w:r>
      <w:r w:rsidR="00C01939" w:rsidRPr="006822A3">
        <w:rPr>
          <w:kern w:val="1"/>
          <w:sz w:val="24"/>
          <w:lang w:eastAsia="ar-SA"/>
        </w:rPr>
        <w:t>201</w:t>
      </w:r>
      <w:r w:rsidR="002B351A" w:rsidRPr="006822A3">
        <w:rPr>
          <w:kern w:val="1"/>
          <w:sz w:val="24"/>
          <w:lang w:eastAsia="ar-SA"/>
        </w:rPr>
        <w:t>9</w:t>
      </w:r>
      <w:r w:rsidR="00C01939" w:rsidRPr="006822A3">
        <w:rPr>
          <w:kern w:val="1"/>
          <w:sz w:val="24"/>
          <w:lang w:eastAsia="ar-SA"/>
        </w:rPr>
        <w:t xml:space="preserve"> roku</w:t>
      </w:r>
      <w:proofErr w:type="gramEnd"/>
    </w:p>
    <w:p w:rsidR="004D4DE9" w:rsidRDefault="004D4DE9" w:rsidP="006822A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</w:p>
    <w:p w:rsidR="00C01939" w:rsidRPr="004E7F4B" w:rsidRDefault="00C01939" w:rsidP="006822A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proofErr w:type="gramStart"/>
      <w:r w:rsidRPr="004E7F4B">
        <w:rPr>
          <w:b/>
          <w:kern w:val="1"/>
          <w:sz w:val="24"/>
          <w:lang w:eastAsia="ar-SA"/>
        </w:rPr>
        <w:t>w</w:t>
      </w:r>
      <w:proofErr w:type="gramEnd"/>
      <w:r w:rsidRPr="004E7F4B">
        <w:rPr>
          <w:b/>
          <w:kern w:val="1"/>
          <w:sz w:val="24"/>
          <w:lang w:eastAsia="ar-SA"/>
        </w:rPr>
        <w:t xml:space="preserve"> sprawie </w:t>
      </w:r>
      <w:bookmarkStart w:id="0" w:name="_GoBack"/>
      <w:r w:rsidRPr="004E7F4B">
        <w:rPr>
          <w:b/>
          <w:kern w:val="1"/>
          <w:sz w:val="24"/>
          <w:lang w:eastAsia="ar-SA"/>
        </w:rPr>
        <w:t>przeprowadzenia otwartego konkursu ofert na</w:t>
      </w:r>
      <w:r w:rsidR="0089017A">
        <w:rPr>
          <w:b/>
          <w:kern w:val="1"/>
          <w:sz w:val="24"/>
          <w:lang w:eastAsia="ar-SA"/>
        </w:rPr>
        <w:t xml:space="preserve"> realizację zadania</w:t>
      </w:r>
      <w:r w:rsidRPr="004E7F4B">
        <w:rPr>
          <w:b/>
          <w:kern w:val="1"/>
          <w:sz w:val="24"/>
          <w:lang w:eastAsia="ar-SA"/>
        </w:rPr>
        <w:t xml:space="preserve"> z z</w:t>
      </w:r>
      <w:r w:rsidR="006822A3">
        <w:rPr>
          <w:b/>
          <w:kern w:val="1"/>
          <w:sz w:val="24"/>
          <w:lang w:eastAsia="ar-SA"/>
        </w:rPr>
        <w:t xml:space="preserve">akresu </w:t>
      </w:r>
      <w:r w:rsidR="00F93F2C" w:rsidRPr="004E7F4B">
        <w:rPr>
          <w:b/>
          <w:kern w:val="1"/>
          <w:sz w:val="24"/>
          <w:lang w:eastAsia="ar-SA"/>
        </w:rPr>
        <w:t xml:space="preserve">zdrowia publicznego </w:t>
      </w:r>
      <w:bookmarkEnd w:id="0"/>
    </w:p>
    <w:p w:rsidR="00C01939" w:rsidRPr="004E7F4B" w:rsidRDefault="00C01939" w:rsidP="006822A3">
      <w:pPr>
        <w:widowControl w:val="0"/>
        <w:suppressAutoHyphens/>
        <w:spacing w:after="0"/>
        <w:jc w:val="both"/>
        <w:rPr>
          <w:rFonts w:eastAsia="Andale Sans UI"/>
          <w:b/>
          <w:kern w:val="1"/>
          <w:sz w:val="24"/>
        </w:rPr>
      </w:pPr>
    </w:p>
    <w:p w:rsidR="00C01939" w:rsidRPr="004E7F4B" w:rsidRDefault="00C01939" w:rsidP="006822A3">
      <w:pPr>
        <w:widowControl w:val="0"/>
        <w:suppressAutoHyphens/>
        <w:spacing w:after="0"/>
        <w:ind w:firstLine="567"/>
        <w:jc w:val="both"/>
        <w:rPr>
          <w:b/>
          <w:kern w:val="1"/>
          <w:sz w:val="24"/>
          <w:lang w:eastAsia="ar-SA"/>
        </w:rPr>
      </w:pPr>
      <w:r w:rsidRPr="004E7F4B">
        <w:rPr>
          <w:kern w:val="1"/>
          <w:sz w:val="24"/>
          <w:lang w:eastAsia="ar-SA"/>
        </w:rPr>
        <w:t xml:space="preserve">Na podstawie </w:t>
      </w:r>
      <w:r w:rsidR="001D2620">
        <w:rPr>
          <w:kern w:val="1"/>
          <w:sz w:val="24"/>
          <w:lang w:eastAsia="ar-SA"/>
        </w:rPr>
        <w:t>art. 3 ust.</w:t>
      </w:r>
      <w:r w:rsidR="00582AFC">
        <w:rPr>
          <w:kern w:val="1"/>
          <w:sz w:val="24"/>
          <w:lang w:eastAsia="ar-SA"/>
        </w:rPr>
        <w:t xml:space="preserve"> 2</w:t>
      </w:r>
      <w:r w:rsidR="001D2620">
        <w:rPr>
          <w:kern w:val="1"/>
          <w:sz w:val="24"/>
          <w:lang w:eastAsia="ar-SA"/>
        </w:rPr>
        <w:t xml:space="preserve">, </w:t>
      </w:r>
      <w:r w:rsidR="00B3466F">
        <w:rPr>
          <w:sz w:val="24"/>
          <w:lang w:eastAsia="en-US" w:bidi="en-US"/>
        </w:rPr>
        <w:t>art. 2 pkt 2</w:t>
      </w:r>
      <w:r w:rsidR="00582AFC">
        <w:rPr>
          <w:sz w:val="24"/>
          <w:lang w:eastAsia="en-US" w:bidi="en-US"/>
        </w:rPr>
        <w:t>,</w:t>
      </w:r>
      <w:r w:rsidR="00B3466F">
        <w:rPr>
          <w:sz w:val="24"/>
          <w:lang w:eastAsia="en-US" w:bidi="en-US"/>
        </w:rPr>
        <w:t xml:space="preserve"> </w:t>
      </w:r>
      <w:r w:rsidR="001B3DF5">
        <w:rPr>
          <w:kern w:val="1"/>
          <w:sz w:val="24"/>
          <w:lang w:eastAsia="ar-SA"/>
        </w:rPr>
        <w:t>art.</w:t>
      </w:r>
      <w:r w:rsidR="003779E3">
        <w:rPr>
          <w:kern w:val="1"/>
          <w:sz w:val="24"/>
          <w:lang w:eastAsia="ar-SA"/>
        </w:rPr>
        <w:t xml:space="preserve"> 13 pkt 3,</w:t>
      </w:r>
      <w:r w:rsidR="001B3DF5">
        <w:rPr>
          <w:kern w:val="1"/>
          <w:sz w:val="24"/>
          <w:lang w:eastAsia="ar-SA"/>
        </w:rPr>
        <w:t xml:space="preserve"> </w:t>
      </w:r>
      <w:r w:rsidRPr="004E7F4B">
        <w:rPr>
          <w:kern w:val="1"/>
          <w:sz w:val="24"/>
          <w:lang w:eastAsia="ar-SA"/>
        </w:rPr>
        <w:t>art.</w:t>
      </w:r>
      <w:r w:rsidRPr="004E7F4B">
        <w:rPr>
          <w:sz w:val="24"/>
          <w:lang w:eastAsia="en-US" w:bidi="en-US"/>
        </w:rPr>
        <w:t xml:space="preserve"> 14</w:t>
      </w:r>
      <w:r w:rsidR="00950990">
        <w:rPr>
          <w:sz w:val="24"/>
          <w:lang w:eastAsia="en-US" w:bidi="en-US"/>
        </w:rPr>
        <w:t xml:space="preserve"> </w:t>
      </w:r>
      <w:r w:rsidRPr="004E7F4B">
        <w:rPr>
          <w:sz w:val="24"/>
          <w:lang w:eastAsia="en-US" w:bidi="en-US"/>
        </w:rPr>
        <w:t xml:space="preserve">ustawy z dnia 11 września 2015 r. o zdrowiu publicznym </w:t>
      </w:r>
      <w:r w:rsidR="004E7F4B">
        <w:rPr>
          <w:sz w:val="24"/>
          <w:lang w:eastAsia="ar-SA"/>
        </w:rPr>
        <w:t>(</w:t>
      </w:r>
      <w:r w:rsidR="002C5ACE">
        <w:rPr>
          <w:sz w:val="24"/>
          <w:lang w:eastAsia="ar-SA"/>
        </w:rPr>
        <w:t xml:space="preserve">t.j. </w:t>
      </w:r>
      <w:r w:rsidR="004E7F4B">
        <w:rPr>
          <w:sz w:val="24"/>
          <w:lang w:eastAsia="ar-SA"/>
        </w:rPr>
        <w:t xml:space="preserve">Dz. U. </w:t>
      </w:r>
      <w:proofErr w:type="gramStart"/>
      <w:r w:rsidR="004E7F4B">
        <w:rPr>
          <w:sz w:val="24"/>
          <w:lang w:eastAsia="ar-SA"/>
        </w:rPr>
        <w:t>z</w:t>
      </w:r>
      <w:proofErr w:type="gramEnd"/>
      <w:r w:rsidR="004E7F4B">
        <w:rPr>
          <w:sz w:val="24"/>
          <w:lang w:eastAsia="ar-SA"/>
        </w:rPr>
        <w:t xml:space="preserve"> </w:t>
      </w:r>
      <w:r w:rsidR="002C5ACE">
        <w:rPr>
          <w:sz w:val="24"/>
          <w:lang w:eastAsia="ar-SA"/>
        </w:rPr>
        <w:t>201</w:t>
      </w:r>
      <w:r w:rsidR="00C26AAB">
        <w:rPr>
          <w:sz w:val="24"/>
          <w:lang w:eastAsia="ar-SA"/>
        </w:rPr>
        <w:t>8</w:t>
      </w:r>
      <w:r w:rsidR="004E7F4B">
        <w:rPr>
          <w:sz w:val="24"/>
          <w:lang w:eastAsia="ar-SA"/>
        </w:rPr>
        <w:t> </w:t>
      </w:r>
      <w:r w:rsidR="00E633D7">
        <w:rPr>
          <w:sz w:val="24"/>
          <w:lang w:eastAsia="ar-SA"/>
        </w:rPr>
        <w:t>r.</w:t>
      </w:r>
      <w:r w:rsidRPr="004E7F4B">
        <w:rPr>
          <w:sz w:val="24"/>
          <w:lang w:eastAsia="ar-SA"/>
        </w:rPr>
        <w:t xml:space="preserve"> poz.</w:t>
      </w:r>
      <w:r w:rsidR="00C26AAB">
        <w:rPr>
          <w:sz w:val="24"/>
          <w:lang w:eastAsia="ar-SA"/>
        </w:rPr>
        <w:t xml:space="preserve"> 1492</w:t>
      </w:r>
      <w:r w:rsidR="00E633D7">
        <w:rPr>
          <w:sz w:val="24"/>
          <w:lang w:eastAsia="ar-SA"/>
        </w:rPr>
        <w:t xml:space="preserve"> z późn. </w:t>
      </w:r>
      <w:proofErr w:type="gramStart"/>
      <w:r w:rsidR="00E633D7">
        <w:rPr>
          <w:sz w:val="24"/>
          <w:lang w:eastAsia="ar-SA"/>
        </w:rPr>
        <w:t>zm</w:t>
      </w:r>
      <w:proofErr w:type="gramEnd"/>
      <w:r w:rsidR="00E633D7">
        <w:rPr>
          <w:sz w:val="24"/>
          <w:lang w:eastAsia="ar-SA"/>
        </w:rPr>
        <w:t>.</w:t>
      </w:r>
      <w:r w:rsidRPr="004E7F4B">
        <w:rPr>
          <w:sz w:val="24"/>
          <w:lang w:eastAsia="ar-SA"/>
        </w:rPr>
        <w:t>)</w:t>
      </w:r>
      <w:r w:rsidR="001D2620">
        <w:rPr>
          <w:sz w:val="24"/>
          <w:lang w:eastAsia="ar-SA"/>
        </w:rPr>
        <w:t xml:space="preserve"> </w:t>
      </w:r>
      <w:r w:rsidR="00582AFC">
        <w:rPr>
          <w:sz w:val="24"/>
          <w:lang w:eastAsia="ar-SA"/>
        </w:rPr>
        <w:t>i</w:t>
      </w:r>
      <w:r w:rsidR="003779E3">
        <w:rPr>
          <w:sz w:val="24"/>
          <w:lang w:eastAsia="ar-SA"/>
        </w:rPr>
        <w:t xml:space="preserve"> art. 7 ust. 1 pkt 5 ustawy z dnia 8 marca 1990 r.</w:t>
      </w:r>
      <w:r w:rsidR="002F3313">
        <w:rPr>
          <w:sz w:val="24"/>
          <w:lang w:eastAsia="ar-SA"/>
        </w:rPr>
        <w:t xml:space="preserve"> </w:t>
      </w:r>
      <w:r w:rsidR="003779E3">
        <w:rPr>
          <w:sz w:val="24"/>
          <w:lang w:eastAsia="ar-SA"/>
        </w:rPr>
        <w:t xml:space="preserve">o samorządzie gminnym (t.j. Dz. U. </w:t>
      </w:r>
      <w:proofErr w:type="gramStart"/>
      <w:r w:rsidR="003779E3">
        <w:rPr>
          <w:sz w:val="24"/>
          <w:lang w:eastAsia="ar-SA"/>
        </w:rPr>
        <w:t>z</w:t>
      </w:r>
      <w:proofErr w:type="gramEnd"/>
      <w:r w:rsidR="003779E3">
        <w:rPr>
          <w:sz w:val="24"/>
          <w:lang w:eastAsia="ar-SA"/>
        </w:rPr>
        <w:t xml:space="preserve"> 201</w:t>
      </w:r>
      <w:r w:rsidR="00582AFC">
        <w:rPr>
          <w:sz w:val="24"/>
          <w:lang w:eastAsia="ar-SA"/>
        </w:rPr>
        <w:t>9</w:t>
      </w:r>
      <w:r w:rsidR="003779E3">
        <w:rPr>
          <w:sz w:val="24"/>
          <w:lang w:eastAsia="ar-SA"/>
        </w:rPr>
        <w:t xml:space="preserve"> r.</w:t>
      </w:r>
      <w:r w:rsidR="003779E3">
        <w:rPr>
          <w:sz w:val="24"/>
          <w:lang w:eastAsia="en-US" w:bidi="en-US"/>
        </w:rPr>
        <w:t xml:space="preserve"> poz. </w:t>
      </w:r>
      <w:r w:rsidR="00582AFC">
        <w:rPr>
          <w:sz w:val="24"/>
          <w:lang w:eastAsia="en-US" w:bidi="en-US"/>
        </w:rPr>
        <w:t>506</w:t>
      </w:r>
      <w:r w:rsidR="003779E3">
        <w:rPr>
          <w:sz w:val="24"/>
          <w:lang w:eastAsia="en-US" w:bidi="en-US"/>
        </w:rPr>
        <w:t xml:space="preserve"> z późn. </w:t>
      </w:r>
      <w:proofErr w:type="gramStart"/>
      <w:r w:rsidR="003779E3">
        <w:rPr>
          <w:sz w:val="24"/>
          <w:lang w:eastAsia="en-US" w:bidi="en-US"/>
        </w:rPr>
        <w:t>zm</w:t>
      </w:r>
      <w:proofErr w:type="gramEnd"/>
      <w:r w:rsidR="003779E3">
        <w:rPr>
          <w:sz w:val="24"/>
          <w:lang w:eastAsia="en-US" w:bidi="en-US"/>
        </w:rPr>
        <w:t>.)</w:t>
      </w:r>
      <w:r w:rsidR="007F5866">
        <w:rPr>
          <w:sz w:val="24"/>
          <w:lang w:eastAsia="en-US" w:bidi="en-US"/>
        </w:rPr>
        <w:t>,</w:t>
      </w:r>
      <w:r w:rsidRPr="004E7F4B">
        <w:rPr>
          <w:sz w:val="24"/>
          <w:lang w:eastAsia="en-US" w:bidi="en-US"/>
        </w:rPr>
        <w:t xml:space="preserve"> </w:t>
      </w:r>
      <w:r w:rsidRPr="004E7F4B">
        <w:rPr>
          <w:kern w:val="1"/>
          <w:sz w:val="24"/>
          <w:lang w:eastAsia="ar-SA"/>
        </w:rPr>
        <w:t>postanawiam, co następuje:</w:t>
      </w:r>
    </w:p>
    <w:p w:rsidR="00C01939" w:rsidRPr="004E7F4B" w:rsidRDefault="00C01939" w:rsidP="006822A3">
      <w:pPr>
        <w:widowControl w:val="0"/>
        <w:suppressAutoHyphens/>
        <w:spacing w:after="0"/>
        <w:jc w:val="both"/>
        <w:rPr>
          <w:kern w:val="1"/>
          <w:sz w:val="24"/>
          <w:lang w:eastAsia="ar-SA"/>
        </w:rPr>
      </w:pPr>
    </w:p>
    <w:p w:rsidR="00C01939" w:rsidRPr="004E7F4B" w:rsidRDefault="00C01939" w:rsidP="006822A3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  <w:r w:rsidRPr="004E7F4B">
        <w:rPr>
          <w:b/>
          <w:kern w:val="1"/>
          <w:sz w:val="24"/>
          <w:lang w:eastAsia="ar-SA"/>
        </w:rPr>
        <w:t>§ 1.</w:t>
      </w:r>
      <w:r w:rsidRPr="004E7F4B">
        <w:rPr>
          <w:bCs/>
          <w:kern w:val="1"/>
          <w:sz w:val="24"/>
          <w:lang w:eastAsia="ar-SA"/>
        </w:rPr>
        <w:t>1.</w:t>
      </w:r>
      <w:r w:rsidRPr="004E7F4B">
        <w:rPr>
          <w:b/>
          <w:kern w:val="1"/>
          <w:sz w:val="24"/>
          <w:lang w:eastAsia="ar-SA"/>
        </w:rPr>
        <w:t xml:space="preserve"> </w:t>
      </w:r>
      <w:r w:rsidRPr="004E7F4B">
        <w:rPr>
          <w:kern w:val="1"/>
          <w:sz w:val="24"/>
          <w:lang w:eastAsia="ar-SA"/>
        </w:rPr>
        <w:t xml:space="preserve">Ogłaszam otwarty konkurs ofert na </w:t>
      </w:r>
      <w:r w:rsidR="00814C00">
        <w:rPr>
          <w:kern w:val="1"/>
          <w:sz w:val="24"/>
          <w:lang w:eastAsia="ar-SA"/>
        </w:rPr>
        <w:t xml:space="preserve">realizację </w:t>
      </w:r>
      <w:r w:rsidR="008C1F36">
        <w:rPr>
          <w:kern w:val="1"/>
          <w:sz w:val="24"/>
          <w:lang w:eastAsia="ar-SA"/>
        </w:rPr>
        <w:t>zadani</w:t>
      </w:r>
      <w:r w:rsidR="00814C00">
        <w:rPr>
          <w:kern w:val="1"/>
          <w:sz w:val="24"/>
          <w:lang w:eastAsia="ar-SA"/>
        </w:rPr>
        <w:t>a</w:t>
      </w:r>
      <w:r w:rsidRPr="004E7F4B">
        <w:rPr>
          <w:kern w:val="1"/>
          <w:sz w:val="24"/>
          <w:lang w:eastAsia="ar-SA"/>
        </w:rPr>
        <w:t xml:space="preserve"> </w:t>
      </w:r>
      <w:r w:rsidR="00F93F2C" w:rsidRPr="004E7F4B">
        <w:rPr>
          <w:kern w:val="1"/>
          <w:sz w:val="24"/>
          <w:lang w:eastAsia="ar-SA"/>
        </w:rPr>
        <w:t xml:space="preserve">z zakresu zdrowia publicznego </w:t>
      </w:r>
      <w:r w:rsidR="008C1F36">
        <w:rPr>
          <w:kern w:val="1"/>
          <w:sz w:val="24"/>
          <w:lang w:eastAsia="ar-SA"/>
        </w:rPr>
        <w:t xml:space="preserve">polegające na </w:t>
      </w:r>
      <w:r w:rsidR="00814C00">
        <w:rPr>
          <w:kern w:val="1"/>
          <w:sz w:val="24"/>
          <w:lang w:eastAsia="ar-SA"/>
        </w:rPr>
        <w:t>prowadzeniu</w:t>
      </w:r>
      <w:r w:rsidR="00FD265E">
        <w:rPr>
          <w:kern w:val="1"/>
          <w:sz w:val="24"/>
          <w:lang w:eastAsia="ar-SA"/>
        </w:rPr>
        <w:t xml:space="preserve"> </w:t>
      </w:r>
      <w:r w:rsidR="008C1F36">
        <w:rPr>
          <w:kern w:val="1"/>
          <w:sz w:val="24"/>
          <w:lang w:eastAsia="ar-SA"/>
        </w:rPr>
        <w:t xml:space="preserve">działań </w:t>
      </w:r>
      <w:r w:rsidR="00A612B1">
        <w:rPr>
          <w:kern w:val="1"/>
          <w:sz w:val="24"/>
          <w:lang w:eastAsia="ar-SA"/>
        </w:rPr>
        <w:t>z zakresu</w:t>
      </w:r>
      <w:r w:rsidR="008C1F36">
        <w:rPr>
          <w:kern w:val="1"/>
          <w:sz w:val="24"/>
          <w:lang w:eastAsia="ar-SA"/>
        </w:rPr>
        <w:t xml:space="preserve"> edukacji zdrowotnej </w:t>
      </w:r>
      <w:r w:rsidR="00ED63BF">
        <w:rPr>
          <w:kern w:val="1"/>
          <w:sz w:val="24"/>
          <w:lang w:eastAsia="ar-SA"/>
        </w:rPr>
        <w:t xml:space="preserve">adresowanej do </w:t>
      </w:r>
      <w:r w:rsidR="008C1F36">
        <w:rPr>
          <w:kern w:val="1"/>
          <w:sz w:val="24"/>
          <w:lang w:eastAsia="ar-SA"/>
        </w:rPr>
        <w:t>młodzieży</w:t>
      </w:r>
      <w:r w:rsidRPr="004E7F4B">
        <w:rPr>
          <w:kern w:val="1"/>
          <w:sz w:val="24"/>
          <w:lang w:eastAsia="ar-SA"/>
        </w:rPr>
        <w:t xml:space="preserve">, </w:t>
      </w:r>
      <w:r w:rsidR="008C1F36">
        <w:rPr>
          <w:bCs/>
          <w:kern w:val="1"/>
          <w:sz w:val="24"/>
          <w:lang w:eastAsia="ar-SA"/>
        </w:rPr>
        <w:t>w </w:t>
      </w:r>
      <w:r w:rsidR="00893A75">
        <w:rPr>
          <w:bCs/>
          <w:kern w:val="1"/>
          <w:sz w:val="24"/>
          <w:lang w:eastAsia="ar-SA"/>
        </w:rPr>
        <w:t>okresie od</w:t>
      </w:r>
      <w:r w:rsidR="00814C00">
        <w:rPr>
          <w:bCs/>
          <w:kern w:val="1"/>
          <w:sz w:val="24"/>
          <w:lang w:eastAsia="ar-SA"/>
        </w:rPr>
        <w:t> </w:t>
      </w:r>
      <w:r w:rsidR="007F4FB1">
        <w:rPr>
          <w:bCs/>
          <w:kern w:val="1"/>
          <w:sz w:val="24"/>
          <w:lang w:eastAsia="ar-SA"/>
        </w:rPr>
        <w:t>października</w:t>
      </w:r>
      <w:r w:rsidRPr="004E7F4B">
        <w:rPr>
          <w:bCs/>
          <w:kern w:val="1"/>
          <w:sz w:val="24"/>
          <w:lang w:eastAsia="ar-SA"/>
        </w:rPr>
        <w:t xml:space="preserve"> 201</w:t>
      </w:r>
      <w:r w:rsidR="007F4FB1">
        <w:rPr>
          <w:bCs/>
          <w:kern w:val="1"/>
          <w:sz w:val="24"/>
          <w:lang w:eastAsia="ar-SA"/>
        </w:rPr>
        <w:t>9</w:t>
      </w:r>
      <w:r w:rsidR="000A0100" w:rsidRPr="004E7F4B">
        <w:rPr>
          <w:bCs/>
          <w:kern w:val="1"/>
          <w:sz w:val="24"/>
          <w:lang w:eastAsia="ar-SA"/>
        </w:rPr>
        <w:t xml:space="preserve"> r. </w:t>
      </w:r>
      <w:r w:rsidR="00893A75">
        <w:rPr>
          <w:bCs/>
          <w:kern w:val="1"/>
          <w:sz w:val="24"/>
          <w:lang w:eastAsia="ar-SA"/>
        </w:rPr>
        <w:t xml:space="preserve">do </w:t>
      </w:r>
      <w:r w:rsidRPr="004E7F4B">
        <w:rPr>
          <w:bCs/>
          <w:kern w:val="1"/>
          <w:sz w:val="24"/>
          <w:lang w:eastAsia="ar-SA"/>
        </w:rPr>
        <w:t>gru</w:t>
      </w:r>
      <w:r w:rsidR="00FD265E">
        <w:rPr>
          <w:bCs/>
          <w:kern w:val="1"/>
          <w:sz w:val="24"/>
          <w:lang w:eastAsia="ar-SA"/>
        </w:rPr>
        <w:t>dnia 201</w:t>
      </w:r>
      <w:r w:rsidR="007F4FB1">
        <w:rPr>
          <w:bCs/>
          <w:kern w:val="1"/>
          <w:sz w:val="24"/>
          <w:lang w:eastAsia="ar-SA"/>
        </w:rPr>
        <w:t>9</w:t>
      </w:r>
      <w:r w:rsidRPr="004E7F4B">
        <w:rPr>
          <w:bCs/>
          <w:kern w:val="1"/>
          <w:sz w:val="24"/>
          <w:lang w:eastAsia="ar-SA"/>
        </w:rPr>
        <w:t xml:space="preserve"> r.”.</w:t>
      </w:r>
    </w:p>
    <w:p w:rsidR="00C01939" w:rsidRPr="00E4517D" w:rsidRDefault="00C01939" w:rsidP="006822A3">
      <w:pPr>
        <w:pStyle w:val="Akapitzlist"/>
        <w:widowControl w:val="0"/>
        <w:numPr>
          <w:ilvl w:val="0"/>
          <w:numId w:val="5"/>
        </w:numPr>
        <w:tabs>
          <w:tab w:val="left" w:pos="1440"/>
        </w:tabs>
        <w:suppressAutoHyphens/>
        <w:spacing w:after="0"/>
        <w:contextualSpacing w:val="0"/>
        <w:jc w:val="both"/>
        <w:rPr>
          <w:kern w:val="1"/>
          <w:sz w:val="24"/>
          <w:lang w:eastAsia="ar-SA"/>
        </w:rPr>
      </w:pPr>
      <w:r w:rsidRPr="00E4517D">
        <w:rPr>
          <w:kern w:val="1"/>
          <w:sz w:val="24"/>
          <w:lang w:eastAsia="ar-SA"/>
        </w:rPr>
        <w:t>Na realizację zadania, o którym mowa w ust. 1 przeznaczam</w:t>
      </w:r>
      <w:r w:rsidR="008D2D49" w:rsidRPr="00E4517D">
        <w:rPr>
          <w:kern w:val="1"/>
          <w:sz w:val="24"/>
          <w:lang w:eastAsia="ar-SA"/>
        </w:rPr>
        <w:t xml:space="preserve"> </w:t>
      </w:r>
      <w:r w:rsidR="00E4517D">
        <w:rPr>
          <w:kern w:val="1"/>
          <w:sz w:val="24"/>
          <w:lang w:eastAsia="ar-SA"/>
        </w:rPr>
        <w:t xml:space="preserve">kwotę </w:t>
      </w:r>
      <w:r w:rsidR="004663D0">
        <w:rPr>
          <w:kern w:val="1"/>
          <w:sz w:val="24"/>
          <w:lang w:eastAsia="ar-SA"/>
        </w:rPr>
        <w:t>1</w:t>
      </w:r>
      <w:r w:rsidR="00D6734D">
        <w:rPr>
          <w:kern w:val="1"/>
          <w:sz w:val="24"/>
          <w:lang w:eastAsia="ar-SA"/>
        </w:rPr>
        <w:t>0</w:t>
      </w:r>
      <w:r w:rsidR="000F4475" w:rsidRPr="00E4517D">
        <w:rPr>
          <w:kern w:val="1"/>
          <w:sz w:val="24"/>
          <w:lang w:eastAsia="ar-SA"/>
        </w:rPr>
        <w:t xml:space="preserve">.000 </w:t>
      </w:r>
      <w:proofErr w:type="gramStart"/>
      <w:r w:rsidR="000F4475" w:rsidRPr="00E4517D">
        <w:rPr>
          <w:kern w:val="1"/>
          <w:sz w:val="24"/>
          <w:lang w:eastAsia="ar-SA"/>
        </w:rPr>
        <w:t>zł</w:t>
      </w:r>
      <w:proofErr w:type="gramEnd"/>
      <w:r w:rsidR="004E7F4B" w:rsidRPr="00E4517D">
        <w:rPr>
          <w:kern w:val="1"/>
          <w:sz w:val="24"/>
          <w:lang w:eastAsia="ar-SA"/>
        </w:rPr>
        <w:t>.</w:t>
      </w:r>
    </w:p>
    <w:p w:rsidR="00C01939" w:rsidRPr="004E7F4B" w:rsidRDefault="00C01939" w:rsidP="006822A3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  <w:r w:rsidRPr="004E7F4B">
        <w:rPr>
          <w:b/>
          <w:kern w:val="1"/>
          <w:sz w:val="24"/>
          <w:lang w:eastAsia="ar-SA"/>
        </w:rPr>
        <w:t>§ 2.</w:t>
      </w:r>
      <w:r w:rsidR="008C4008">
        <w:rPr>
          <w:kern w:val="1"/>
          <w:sz w:val="24"/>
          <w:lang w:eastAsia="ar-SA"/>
        </w:rPr>
        <w:t xml:space="preserve"> Powołuję k</w:t>
      </w:r>
      <w:r w:rsidR="00792660">
        <w:rPr>
          <w:kern w:val="1"/>
          <w:sz w:val="24"/>
          <w:lang w:eastAsia="ar-SA"/>
        </w:rPr>
        <w:t>o</w:t>
      </w:r>
      <w:r w:rsidRPr="004E7F4B">
        <w:rPr>
          <w:kern w:val="1"/>
          <w:sz w:val="24"/>
          <w:lang w:eastAsia="ar-SA"/>
        </w:rPr>
        <w:t>misję konkursową w celu zaopiniowania złożonych ofert na realizację zadania, określonego w §1 ust.1, w składzie:</w:t>
      </w:r>
    </w:p>
    <w:p w:rsidR="00C01939" w:rsidRPr="004E7F4B" w:rsidRDefault="00C01939" w:rsidP="006822A3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 w:rsidRPr="004E7F4B">
        <w:rPr>
          <w:kern w:val="1"/>
          <w:sz w:val="24"/>
          <w:lang w:eastAsia="ar-SA"/>
        </w:rPr>
        <w:t xml:space="preserve">Gabriela Flis-Niśkiewicz – </w:t>
      </w:r>
      <w:r w:rsidR="00F173A6">
        <w:rPr>
          <w:kern w:val="1"/>
          <w:sz w:val="24"/>
          <w:lang w:eastAsia="ar-SA"/>
        </w:rPr>
        <w:t>p</w:t>
      </w:r>
      <w:r w:rsidRPr="004E7F4B">
        <w:rPr>
          <w:kern w:val="1"/>
          <w:sz w:val="24"/>
          <w:lang w:eastAsia="ar-SA"/>
        </w:rPr>
        <w:t xml:space="preserve">rzewodnicząca, </w:t>
      </w:r>
      <w:r w:rsidR="004A5CAD">
        <w:rPr>
          <w:kern w:val="1"/>
          <w:sz w:val="24"/>
          <w:lang w:eastAsia="ar-SA"/>
        </w:rPr>
        <w:t xml:space="preserve">naczelnik </w:t>
      </w:r>
      <w:r w:rsidRPr="004E7F4B">
        <w:rPr>
          <w:kern w:val="1"/>
          <w:sz w:val="24"/>
          <w:lang w:eastAsia="ar-SA"/>
        </w:rPr>
        <w:t>Wydział</w:t>
      </w:r>
      <w:r w:rsidR="004A5CAD">
        <w:rPr>
          <w:kern w:val="1"/>
          <w:sz w:val="24"/>
          <w:lang w:eastAsia="ar-SA"/>
        </w:rPr>
        <w:t>u</w:t>
      </w:r>
      <w:r w:rsidRPr="004E7F4B">
        <w:rPr>
          <w:kern w:val="1"/>
          <w:sz w:val="24"/>
          <w:lang w:eastAsia="ar-SA"/>
        </w:rPr>
        <w:t xml:space="preserve"> Zdrowia i Polityki Społecznej,</w:t>
      </w:r>
    </w:p>
    <w:p w:rsidR="00C01939" w:rsidRPr="004E7F4B" w:rsidRDefault="00F86791" w:rsidP="006822A3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Małgorzata Gralak</w:t>
      </w:r>
      <w:r w:rsidR="00F173A6">
        <w:rPr>
          <w:kern w:val="1"/>
          <w:sz w:val="24"/>
          <w:lang w:eastAsia="ar-SA"/>
        </w:rPr>
        <w:t xml:space="preserve"> – w</w:t>
      </w:r>
      <w:r w:rsidR="00C01939" w:rsidRPr="004E7F4B">
        <w:rPr>
          <w:kern w:val="1"/>
          <w:sz w:val="24"/>
          <w:lang w:eastAsia="ar-SA"/>
        </w:rPr>
        <w:t xml:space="preserve">iceprzewodnicząca, </w:t>
      </w:r>
      <w:r w:rsidR="004A5CAD">
        <w:rPr>
          <w:kern w:val="1"/>
          <w:sz w:val="24"/>
          <w:lang w:eastAsia="ar-SA"/>
        </w:rPr>
        <w:t xml:space="preserve">inspektor </w:t>
      </w:r>
      <w:r w:rsidR="00C01939" w:rsidRPr="004E7F4B">
        <w:rPr>
          <w:kern w:val="1"/>
          <w:sz w:val="24"/>
          <w:lang w:eastAsia="ar-SA"/>
        </w:rPr>
        <w:t>Wydział</w:t>
      </w:r>
      <w:r w:rsidR="004A5CAD">
        <w:rPr>
          <w:kern w:val="1"/>
          <w:sz w:val="24"/>
          <w:lang w:eastAsia="ar-SA"/>
        </w:rPr>
        <w:t>u</w:t>
      </w:r>
      <w:r w:rsidR="00C01939" w:rsidRPr="004E7F4B">
        <w:rPr>
          <w:kern w:val="1"/>
          <w:sz w:val="24"/>
          <w:lang w:eastAsia="ar-SA"/>
        </w:rPr>
        <w:t xml:space="preserve"> Zdrowia i Polityki Społecznej,</w:t>
      </w:r>
    </w:p>
    <w:p w:rsidR="00C01939" w:rsidRDefault="0086668B" w:rsidP="006822A3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Magdalena </w:t>
      </w:r>
      <w:proofErr w:type="gramStart"/>
      <w:r>
        <w:rPr>
          <w:kern w:val="1"/>
          <w:sz w:val="24"/>
          <w:lang w:eastAsia="ar-SA"/>
        </w:rPr>
        <w:t>Dziubińska</w:t>
      </w:r>
      <w:r w:rsidR="00F173A6">
        <w:rPr>
          <w:kern w:val="1"/>
          <w:sz w:val="24"/>
          <w:lang w:eastAsia="ar-SA"/>
        </w:rPr>
        <w:t xml:space="preserve">  – c</w:t>
      </w:r>
      <w:r w:rsidR="004A5CAD">
        <w:rPr>
          <w:kern w:val="1"/>
          <w:sz w:val="24"/>
          <w:lang w:eastAsia="ar-SA"/>
        </w:rPr>
        <w:t>złonek</w:t>
      </w:r>
      <w:proofErr w:type="gramEnd"/>
      <w:r w:rsidR="004A5CAD">
        <w:rPr>
          <w:kern w:val="1"/>
          <w:sz w:val="24"/>
          <w:lang w:eastAsia="ar-SA"/>
        </w:rPr>
        <w:t>, inspektor</w:t>
      </w:r>
      <w:r w:rsidR="00C01939" w:rsidRPr="004E7F4B">
        <w:rPr>
          <w:kern w:val="1"/>
          <w:sz w:val="24"/>
          <w:lang w:eastAsia="ar-SA"/>
        </w:rPr>
        <w:t xml:space="preserve"> Wydział</w:t>
      </w:r>
      <w:r w:rsidR="004A5CAD">
        <w:rPr>
          <w:kern w:val="1"/>
          <w:sz w:val="24"/>
          <w:lang w:eastAsia="ar-SA"/>
        </w:rPr>
        <w:t>u</w:t>
      </w:r>
      <w:r w:rsidR="00C01939" w:rsidRPr="004E7F4B">
        <w:rPr>
          <w:kern w:val="1"/>
          <w:sz w:val="24"/>
          <w:lang w:eastAsia="ar-SA"/>
        </w:rPr>
        <w:t xml:space="preserve"> Zdrowia i Polityki Społecznej,</w:t>
      </w:r>
    </w:p>
    <w:p w:rsidR="006D48FB" w:rsidRDefault="006D48FB" w:rsidP="006822A3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Katarzyna Jończyk – członek,</w:t>
      </w:r>
      <w:r w:rsidR="009D51A6">
        <w:rPr>
          <w:kern w:val="1"/>
          <w:sz w:val="24"/>
          <w:lang w:eastAsia="ar-SA"/>
        </w:rPr>
        <w:t xml:space="preserve"> sekretarz,</w:t>
      </w:r>
      <w:r>
        <w:rPr>
          <w:kern w:val="1"/>
          <w:sz w:val="24"/>
          <w:lang w:eastAsia="ar-SA"/>
        </w:rPr>
        <w:t xml:space="preserve"> inspektor</w:t>
      </w:r>
      <w:r w:rsidRPr="004E7F4B">
        <w:rPr>
          <w:kern w:val="1"/>
          <w:sz w:val="24"/>
          <w:lang w:eastAsia="ar-SA"/>
        </w:rPr>
        <w:t xml:space="preserve"> Wydział</w:t>
      </w:r>
      <w:r>
        <w:rPr>
          <w:kern w:val="1"/>
          <w:sz w:val="24"/>
          <w:lang w:eastAsia="ar-SA"/>
        </w:rPr>
        <w:t>u</w:t>
      </w:r>
      <w:r w:rsidRPr="004E7F4B">
        <w:rPr>
          <w:kern w:val="1"/>
          <w:sz w:val="24"/>
          <w:lang w:eastAsia="ar-SA"/>
        </w:rPr>
        <w:t xml:space="preserve"> Zdrowia i Polityki Społecznej,</w:t>
      </w:r>
    </w:p>
    <w:p w:rsidR="00893A75" w:rsidRPr="00893A75" w:rsidRDefault="00893A75" w:rsidP="006822A3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</w:pPr>
      <w:r w:rsidRPr="00893A75">
        <w:rPr>
          <w:kern w:val="1"/>
          <w:sz w:val="24"/>
          <w:lang w:eastAsia="ar-SA"/>
        </w:rPr>
        <w:t xml:space="preserve">Monika </w:t>
      </w:r>
      <w:proofErr w:type="gramStart"/>
      <w:r w:rsidRPr="00893A75">
        <w:rPr>
          <w:kern w:val="1"/>
          <w:sz w:val="24"/>
          <w:lang w:eastAsia="ar-SA"/>
        </w:rPr>
        <w:t>Lech</w:t>
      </w:r>
      <w:r w:rsidR="00F173A6" w:rsidRPr="00893A75">
        <w:rPr>
          <w:kern w:val="1"/>
          <w:sz w:val="24"/>
          <w:lang w:eastAsia="ar-SA"/>
        </w:rPr>
        <w:t xml:space="preserve"> –  c</w:t>
      </w:r>
      <w:r w:rsidR="00C01939" w:rsidRPr="00893A75">
        <w:rPr>
          <w:kern w:val="1"/>
          <w:sz w:val="24"/>
          <w:lang w:eastAsia="ar-SA"/>
        </w:rPr>
        <w:t>złonek</w:t>
      </w:r>
      <w:proofErr w:type="gramEnd"/>
      <w:r w:rsidR="00C01939" w:rsidRPr="00893A75">
        <w:rPr>
          <w:kern w:val="1"/>
          <w:sz w:val="24"/>
          <w:lang w:eastAsia="ar-SA"/>
        </w:rPr>
        <w:t xml:space="preserve">,  </w:t>
      </w:r>
      <w:r w:rsidR="004A5CAD" w:rsidRPr="00893A75">
        <w:rPr>
          <w:kern w:val="1"/>
          <w:sz w:val="24"/>
          <w:lang w:eastAsia="ar-SA"/>
        </w:rPr>
        <w:t xml:space="preserve">przedstawiciel </w:t>
      </w:r>
      <w:r w:rsidRPr="00893A75">
        <w:t>Stowarzyszenia Pomocy Osobom o Specjalnych Potrzebach Rozwojowych  i ich Rodzinom,</w:t>
      </w:r>
    </w:p>
    <w:p w:rsidR="00F173A6" w:rsidRPr="004E7F4B" w:rsidRDefault="00F173A6" w:rsidP="006822A3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Marek Niewiarowski</w:t>
      </w:r>
      <w:r w:rsidR="00053EC6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- członek,</w:t>
      </w:r>
      <w:r w:rsidR="00053EC6">
        <w:rPr>
          <w:kern w:val="1"/>
          <w:sz w:val="24"/>
          <w:lang w:eastAsia="ar-SA"/>
        </w:rPr>
        <w:t xml:space="preserve"> przedstawiciel Gminnej Rady Działalności Pożytku Publicznego.</w:t>
      </w:r>
      <w:r w:rsidRPr="004E7F4B">
        <w:rPr>
          <w:kern w:val="1"/>
          <w:sz w:val="24"/>
          <w:lang w:eastAsia="ar-SA"/>
        </w:rPr>
        <w:t xml:space="preserve"> </w:t>
      </w:r>
    </w:p>
    <w:p w:rsidR="00C01939" w:rsidRPr="004E7F4B" w:rsidRDefault="00C01939" w:rsidP="006822A3">
      <w:pPr>
        <w:widowControl w:val="0"/>
        <w:suppressAutoHyphens/>
        <w:spacing w:after="0"/>
        <w:ind w:left="284"/>
        <w:jc w:val="both"/>
        <w:rPr>
          <w:kern w:val="1"/>
          <w:sz w:val="24"/>
          <w:lang w:eastAsia="ar-SA"/>
        </w:rPr>
      </w:pPr>
      <w:r w:rsidRPr="004E7F4B">
        <w:rPr>
          <w:b/>
          <w:kern w:val="1"/>
          <w:sz w:val="24"/>
          <w:lang w:eastAsia="ar-SA"/>
        </w:rPr>
        <w:t>§ 3.</w:t>
      </w:r>
      <w:r w:rsidRPr="004E7F4B">
        <w:rPr>
          <w:kern w:val="1"/>
          <w:sz w:val="24"/>
          <w:lang w:eastAsia="ar-SA"/>
        </w:rPr>
        <w:t> Zatwierdzam:</w:t>
      </w:r>
    </w:p>
    <w:p w:rsidR="00C01939" w:rsidRPr="004E7F4B" w:rsidRDefault="00C01939" w:rsidP="006822A3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4E7F4B">
        <w:rPr>
          <w:kern w:val="1"/>
          <w:sz w:val="24"/>
          <w:lang w:eastAsia="ar-SA"/>
        </w:rPr>
        <w:t>treść  ogłoszenia</w:t>
      </w:r>
      <w:proofErr w:type="gramEnd"/>
      <w:r w:rsidRPr="004E7F4B">
        <w:rPr>
          <w:kern w:val="1"/>
          <w:sz w:val="24"/>
          <w:lang w:eastAsia="ar-SA"/>
        </w:rPr>
        <w:t xml:space="preserve"> o  konkursie, st</w:t>
      </w:r>
      <w:r w:rsidR="00D505F2">
        <w:rPr>
          <w:kern w:val="1"/>
          <w:sz w:val="24"/>
          <w:lang w:eastAsia="ar-SA"/>
        </w:rPr>
        <w:t xml:space="preserve">anowiącego załącznik  nr 1  do </w:t>
      </w:r>
      <w:r w:rsidRPr="004E7F4B">
        <w:rPr>
          <w:kern w:val="1"/>
          <w:sz w:val="24"/>
          <w:lang w:eastAsia="ar-SA"/>
        </w:rPr>
        <w:t>zarządzenia,</w:t>
      </w:r>
    </w:p>
    <w:p w:rsidR="00C01939" w:rsidRPr="004E7F4B" w:rsidRDefault="00C01939" w:rsidP="006822A3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4E7F4B">
        <w:rPr>
          <w:kern w:val="1"/>
          <w:sz w:val="24"/>
          <w:lang w:eastAsia="ar-SA"/>
        </w:rPr>
        <w:t>regulamin</w:t>
      </w:r>
      <w:proofErr w:type="gramEnd"/>
      <w:r w:rsidRPr="004E7F4B">
        <w:rPr>
          <w:kern w:val="1"/>
          <w:sz w:val="24"/>
          <w:lang w:eastAsia="ar-SA"/>
        </w:rPr>
        <w:t xml:space="preserve"> otwartego konkursu ofert</w:t>
      </w:r>
      <w:r w:rsidR="00D505F2">
        <w:rPr>
          <w:kern w:val="1"/>
          <w:sz w:val="24"/>
          <w:lang w:eastAsia="ar-SA"/>
        </w:rPr>
        <w:t xml:space="preserve">, stanowiący załącznik nr 2 do </w:t>
      </w:r>
      <w:r w:rsidRPr="004E7F4B">
        <w:rPr>
          <w:kern w:val="1"/>
          <w:sz w:val="24"/>
          <w:lang w:eastAsia="ar-SA"/>
        </w:rPr>
        <w:t>zarządzenia,</w:t>
      </w:r>
    </w:p>
    <w:p w:rsidR="00C01939" w:rsidRPr="004E7F4B" w:rsidRDefault="00C01939" w:rsidP="006822A3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4E7F4B">
        <w:rPr>
          <w:kern w:val="1"/>
          <w:sz w:val="24"/>
          <w:lang w:eastAsia="ar-SA"/>
        </w:rPr>
        <w:t>regulamin</w:t>
      </w:r>
      <w:proofErr w:type="gramEnd"/>
      <w:r w:rsidRPr="004E7F4B">
        <w:rPr>
          <w:kern w:val="1"/>
          <w:sz w:val="24"/>
          <w:lang w:eastAsia="ar-SA"/>
        </w:rPr>
        <w:t xml:space="preserve"> pracy komisji konkursowej, stanowiący</w:t>
      </w:r>
      <w:r w:rsidR="00D505F2">
        <w:rPr>
          <w:kern w:val="1"/>
          <w:sz w:val="24"/>
          <w:lang w:eastAsia="ar-SA"/>
        </w:rPr>
        <w:t xml:space="preserve"> załącznik nr 3 do </w:t>
      </w:r>
      <w:r w:rsidR="00CB4C3D" w:rsidRPr="004E7F4B">
        <w:rPr>
          <w:kern w:val="1"/>
          <w:sz w:val="24"/>
          <w:lang w:eastAsia="ar-SA"/>
        </w:rPr>
        <w:t xml:space="preserve">zarządzenia, </w:t>
      </w:r>
    </w:p>
    <w:p w:rsidR="00CB4C3D" w:rsidRPr="004E7F4B" w:rsidRDefault="00CB4C3D" w:rsidP="006822A3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4E7F4B">
        <w:rPr>
          <w:kern w:val="1"/>
          <w:sz w:val="24"/>
          <w:lang w:eastAsia="ar-SA"/>
        </w:rPr>
        <w:t>wzór</w:t>
      </w:r>
      <w:proofErr w:type="gramEnd"/>
      <w:r w:rsidRPr="004E7F4B">
        <w:rPr>
          <w:kern w:val="1"/>
          <w:sz w:val="24"/>
          <w:lang w:eastAsia="ar-SA"/>
        </w:rPr>
        <w:t xml:space="preserve"> oferty na reali</w:t>
      </w:r>
      <w:r w:rsidR="00922769" w:rsidRPr="004E7F4B">
        <w:rPr>
          <w:kern w:val="1"/>
          <w:sz w:val="24"/>
          <w:lang w:eastAsia="ar-SA"/>
        </w:rPr>
        <w:t>zację</w:t>
      </w:r>
      <w:r w:rsidR="00AF4DAB">
        <w:rPr>
          <w:kern w:val="1"/>
          <w:sz w:val="24"/>
          <w:lang w:eastAsia="ar-SA"/>
        </w:rPr>
        <w:t xml:space="preserve"> zadań</w:t>
      </w:r>
      <w:r w:rsidR="00922769" w:rsidRPr="004E7F4B">
        <w:rPr>
          <w:kern w:val="1"/>
          <w:sz w:val="24"/>
          <w:lang w:eastAsia="ar-SA"/>
        </w:rPr>
        <w:t xml:space="preserve"> z zakresu </w:t>
      </w:r>
      <w:r w:rsidRPr="004E7F4B">
        <w:rPr>
          <w:kern w:val="1"/>
          <w:sz w:val="24"/>
          <w:lang w:eastAsia="ar-SA"/>
        </w:rPr>
        <w:t xml:space="preserve">zdrowia publicznego, stanowiący </w:t>
      </w:r>
      <w:r w:rsidR="00273E83">
        <w:rPr>
          <w:kern w:val="1"/>
          <w:sz w:val="24"/>
          <w:lang w:eastAsia="ar-SA"/>
        </w:rPr>
        <w:t xml:space="preserve">załącznik </w:t>
      </w:r>
      <w:r w:rsidR="00273E83" w:rsidRPr="00273E83">
        <w:t>nr</w:t>
      </w:r>
      <w:r w:rsidR="00273E83">
        <w:t> </w:t>
      </w:r>
      <w:r w:rsidR="000F4475" w:rsidRPr="00273E83">
        <w:t>4</w:t>
      </w:r>
      <w:r w:rsidR="000F4475" w:rsidRPr="004E7F4B">
        <w:rPr>
          <w:kern w:val="1"/>
          <w:sz w:val="24"/>
          <w:lang w:eastAsia="ar-SA"/>
        </w:rPr>
        <w:t xml:space="preserve"> do zarządzenia,</w:t>
      </w:r>
    </w:p>
    <w:p w:rsidR="000F4475" w:rsidRPr="004E7F4B" w:rsidRDefault="000F4475" w:rsidP="006822A3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4E7F4B">
        <w:rPr>
          <w:kern w:val="1"/>
          <w:sz w:val="24"/>
          <w:lang w:eastAsia="ar-SA"/>
        </w:rPr>
        <w:t>wzór</w:t>
      </w:r>
      <w:proofErr w:type="gramEnd"/>
      <w:r w:rsidRPr="004E7F4B">
        <w:rPr>
          <w:kern w:val="1"/>
          <w:sz w:val="24"/>
          <w:lang w:eastAsia="ar-SA"/>
        </w:rPr>
        <w:t xml:space="preserve"> s</w:t>
      </w:r>
      <w:r w:rsidR="00AF4DAB">
        <w:rPr>
          <w:kern w:val="1"/>
          <w:sz w:val="24"/>
          <w:lang w:eastAsia="ar-SA"/>
        </w:rPr>
        <w:t>prawozdania z realizacji zadań</w:t>
      </w:r>
      <w:r w:rsidRPr="004E7F4B">
        <w:rPr>
          <w:kern w:val="1"/>
          <w:sz w:val="24"/>
          <w:lang w:eastAsia="ar-SA"/>
        </w:rPr>
        <w:t xml:space="preserve"> z zakresu zdrowia pub</w:t>
      </w:r>
      <w:r w:rsidR="00D505F2">
        <w:rPr>
          <w:kern w:val="1"/>
          <w:sz w:val="24"/>
          <w:lang w:eastAsia="ar-SA"/>
        </w:rPr>
        <w:t xml:space="preserve">licznego, stanowiący załącznik </w:t>
      </w:r>
      <w:r w:rsidRPr="004E7F4B">
        <w:rPr>
          <w:kern w:val="1"/>
          <w:sz w:val="24"/>
          <w:lang w:eastAsia="ar-SA"/>
        </w:rPr>
        <w:t xml:space="preserve">nr 5 </w:t>
      </w:r>
      <w:r w:rsidR="00DC4024" w:rsidRPr="004E7F4B">
        <w:rPr>
          <w:kern w:val="1"/>
          <w:sz w:val="24"/>
          <w:lang w:eastAsia="ar-SA"/>
        </w:rPr>
        <w:t xml:space="preserve">do zarządzenia. </w:t>
      </w:r>
    </w:p>
    <w:p w:rsidR="00C01939" w:rsidRPr="004E7F4B" w:rsidRDefault="00C01939" w:rsidP="006822A3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  <w:r w:rsidRPr="004E7F4B">
        <w:rPr>
          <w:b/>
          <w:kern w:val="1"/>
          <w:sz w:val="24"/>
          <w:lang w:eastAsia="ar-SA"/>
        </w:rPr>
        <w:t>§ 4.</w:t>
      </w:r>
      <w:r w:rsidRPr="004E7F4B">
        <w:rPr>
          <w:kern w:val="1"/>
          <w:sz w:val="24"/>
          <w:lang w:eastAsia="ar-SA"/>
        </w:rPr>
        <w:t> Wykonanie zarządzenia powierzam Pani Gabrieli Flis-Niśkiewicz – Przewodniczącej komisji konkursowej.</w:t>
      </w:r>
    </w:p>
    <w:p w:rsidR="00C01939" w:rsidRPr="004E7F4B" w:rsidRDefault="00C01939" w:rsidP="006822A3">
      <w:pPr>
        <w:widowControl w:val="0"/>
        <w:suppressAutoHyphens/>
        <w:spacing w:after="0"/>
        <w:ind w:left="284"/>
        <w:jc w:val="both"/>
        <w:rPr>
          <w:rFonts w:eastAsia="Andale Sans UI"/>
          <w:kern w:val="1"/>
          <w:sz w:val="24"/>
        </w:rPr>
      </w:pPr>
      <w:r w:rsidRPr="004E7F4B">
        <w:rPr>
          <w:b/>
          <w:kern w:val="1"/>
          <w:sz w:val="24"/>
          <w:lang w:eastAsia="ar-SA"/>
        </w:rPr>
        <w:t xml:space="preserve">§ </w:t>
      </w:r>
      <w:r w:rsidR="006E2C68">
        <w:rPr>
          <w:b/>
          <w:kern w:val="1"/>
          <w:sz w:val="24"/>
          <w:lang w:eastAsia="ar-SA"/>
        </w:rPr>
        <w:t xml:space="preserve">  </w:t>
      </w:r>
      <w:r w:rsidRPr="004E7F4B">
        <w:rPr>
          <w:b/>
          <w:kern w:val="1"/>
          <w:sz w:val="24"/>
          <w:lang w:eastAsia="ar-SA"/>
        </w:rPr>
        <w:t>5.</w:t>
      </w:r>
      <w:r w:rsidRPr="004E7F4B">
        <w:rPr>
          <w:kern w:val="1"/>
          <w:sz w:val="24"/>
          <w:lang w:eastAsia="ar-SA"/>
        </w:rPr>
        <w:t xml:space="preserve"> Zarządzenie wchodzi w życie z dniem podpisania.</w:t>
      </w:r>
    </w:p>
    <w:p w:rsidR="007A4A82" w:rsidRPr="007A4A82" w:rsidRDefault="007A4A82" w:rsidP="006822A3">
      <w:pPr>
        <w:spacing w:after="0"/>
        <w:rPr>
          <w:sz w:val="24"/>
        </w:rPr>
      </w:pPr>
    </w:p>
    <w:p w:rsidR="00421A66" w:rsidRDefault="00421A66" w:rsidP="006822A3">
      <w:pPr>
        <w:keepNext/>
        <w:spacing w:after="0"/>
        <w:ind w:left="4536" w:firstLine="3"/>
        <w:jc w:val="center"/>
        <w:outlineLvl w:val="6"/>
        <w:rPr>
          <w:sz w:val="24"/>
          <w:szCs w:val="20"/>
        </w:rPr>
      </w:pPr>
    </w:p>
    <w:p w:rsidR="00445348" w:rsidRDefault="007A4A82" w:rsidP="006822A3">
      <w:pPr>
        <w:keepNext/>
        <w:spacing w:after="0"/>
        <w:ind w:left="4536" w:firstLine="3"/>
        <w:jc w:val="center"/>
        <w:outlineLvl w:val="6"/>
        <w:rPr>
          <w:sz w:val="24"/>
          <w:szCs w:val="20"/>
        </w:rPr>
      </w:pPr>
      <w:r w:rsidRPr="007A4A82">
        <w:rPr>
          <w:sz w:val="24"/>
          <w:szCs w:val="20"/>
        </w:rPr>
        <w:t>PREZYDENT MIASTA</w:t>
      </w:r>
    </w:p>
    <w:p w:rsidR="007A4A82" w:rsidRPr="007A4A82" w:rsidRDefault="006822A3" w:rsidP="006822A3">
      <w:pPr>
        <w:keepNext/>
        <w:spacing w:after="0"/>
        <w:ind w:left="4536" w:firstLine="3"/>
        <w:jc w:val="center"/>
        <w:outlineLvl w:val="5"/>
        <w:rPr>
          <w:sz w:val="24"/>
          <w:szCs w:val="20"/>
        </w:rPr>
      </w:pPr>
      <w:proofErr w:type="gramStart"/>
      <w:r>
        <w:rPr>
          <w:sz w:val="24"/>
          <w:szCs w:val="20"/>
        </w:rPr>
        <w:t>mgr</w:t>
      </w:r>
      <w:proofErr w:type="gramEnd"/>
      <w:r>
        <w:rPr>
          <w:sz w:val="24"/>
          <w:szCs w:val="20"/>
        </w:rPr>
        <w:t xml:space="preserve"> inż. </w:t>
      </w:r>
      <w:r w:rsidR="007A4A82" w:rsidRPr="007A4A82">
        <w:rPr>
          <w:sz w:val="24"/>
          <w:szCs w:val="20"/>
        </w:rPr>
        <w:t>Janusz Żmurkiewicz</w:t>
      </w:r>
    </w:p>
    <w:sectPr w:rsidR="007A4A82" w:rsidRPr="007A4A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0F"/>
    <w:rsid w:val="000320D5"/>
    <w:rsid w:val="00053EC6"/>
    <w:rsid w:val="00090A2B"/>
    <w:rsid w:val="000A0100"/>
    <w:rsid w:val="000F4475"/>
    <w:rsid w:val="00122D06"/>
    <w:rsid w:val="00145D58"/>
    <w:rsid w:val="001B3DF5"/>
    <w:rsid w:val="001B3F51"/>
    <w:rsid w:val="001C7036"/>
    <w:rsid w:val="001D2620"/>
    <w:rsid w:val="001F488A"/>
    <w:rsid w:val="0020162E"/>
    <w:rsid w:val="002478B1"/>
    <w:rsid w:val="00273E83"/>
    <w:rsid w:val="002A32B0"/>
    <w:rsid w:val="002B351A"/>
    <w:rsid w:val="002C5ACE"/>
    <w:rsid w:val="002F3313"/>
    <w:rsid w:val="003779E3"/>
    <w:rsid w:val="003C1E7F"/>
    <w:rsid w:val="003C6937"/>
    <w:rsid w:val="003E4D5C"/>
    <w:rsid w:val="003F5587"/>
    <w:rsid w:val="00410876"/>
    <w:rsid w:val="00411761"/>
    <w:rsid w:val="00413A8A"/>
    <w:rsid w:val="00421A66"/>
    <w:rsid w:val="00425BE0"/>
    <w:rsid w:val="00445348"/>
    <w:rsid w:val="0045542F"/>
    <w:rsid w:val="004663D0"/>
    <w:rsid w:val="004A5CAD"/>
    <w:rsid w:val="004D4DE9"/>
    <w:rsid w:val="004E7F4B"/>
    <w:rsid w:val="004F3E02"/>
    <w:rsid w:val="00552E87"/>
    <w:rsid w:val="00580FC9"/>
    <w:rsid w:val="00582AFC"/>
    <w:rsid w:val="0058602F"/>
    <w:rsid w:val="00673A4D"/>
    <w:rsid w:val="006822A3"/>
    <w:rsid w:val="0069326D"/>
    <w:rsid w:val="006977AA"/>
    <w:rsid w:val="006D48FB"/>
    <w:rsid w:val="006E2C68"/>
    <w:rsid w:val="00727535"/>
    <w:rsid w:val="00751541"/>
    <w:rsid w:val="00770254"/>
    <w:rsid w:val="00774874"/>
    <w:rsid w:val="00791702"/>
    <w:rsid w:val="00792660"/>
    <w:rsid w:val="007A25AB"/>
    <w:rsid w:val="007A4A82"/>
    <w:rsid w:val="007F4FB1"/>
    <w:rsid w:val="007F5866"/>
    <w:rsid w:val="00803A72"/>
    <w:rsid w:val="0081008E"/>
    <w:rsid w:val="00814C00"/>
    <w:rsid w:val="00847E56"/>
    <w:rsid w:val="00852E05"/>
    <w:rsid w:val="0086668B"/>
    <w:rsid w:val="00884C27"/>
    <w:rsid w:val="0089017A"/>
    <w:rsid w:val="00893A75"/>
    <w:rsid w:val="00894B8E"/>
    <w:rsid w:val="008A44CF"/>
    <w:rsid w:val="008C1F36"/>
    <w:rsid w:val="008C4008"/>
    <w:rsid w:val="008D2D49"/>
    <w:rsid w:val="008D60B6"/>
    <w:rsid w:val="0090027A"/>
    <w:rsid w:val="00922769"/>
    <w:rsid w:val="00925983"/>
    <w:rsid w:val="00945BA8"/>
    <w:rsid w:val="00950990"/>
    <w:rsid w:val="00964784"/>
    <w:rsid w:val="009D51A6"/>
    <w:rsid w:val="009F38C1"/>
    <w:rsid w:val="00A32DB2"/>
    <w:rsid w:val="00A465F1"/>
    <w:rsid w:val="00A534FD"/>
    <w:rsid w:val="00A612B1"/>
    <w:rsid w:val="00AB7C87"/>
    <w:rsid w:val="00AD19AB"/>
    <w:rsid w:val="00AF4DAB"/>
    <w:rsid w:val="00B3466F"/>
    <w:rsid w:val="00BC3371"/>
    <w:rsid w:val="00BC5B46"/>
    <w:rsid w:val="00BE4160"/>
    <w:rsid w:val="00BF32BB"/>
    <w:rsid w:val="00BF67DF"/>
    <w:rsid w:val="00C01939"/>
    <w:rsid w:val="00C020A0"/>
    <w:rsid w:val="00C1552A"/>
    <w:rsid w:val="00C26AAB"/>
    <w:rsid w:val="00C37AC7"/>
    <w:rsid w:val="00CA0E27"/>
    <w:rsid w:val="00CB4C3D"/>
    <w:rsid w:val="00D218B1"/>
    <w:rsid w:val="00D2647D"/>
    <w:rsid w:val="00D46519"/>
    <w:rsid w:val="00D50145"/>
    <w:rsid w:val="00D505F2"/>
    <w:rsid w:val="00D6734D"/>
    <w:rsid w:val="00D87F30"/>
    <w:rsid w:val="00DC4024"/>
    <w:rsid w:val="00DD356C"/>
    <w:rsid w:val="00E146D2"/>
    <w:rsid w:val="00E14D1E"/>
    <w:rsid w:val="00E43957"/>
    <w:rsid w:val="00E4517D"/>
    <w:rsid w:val="00E574BC"/>
    <w:rsid w:val="00E633D7"/>
    <w:rsid w:val="00E72C4C"/>
    <w:rsid w:val="00E764CC"/>
    <w:rsid w:val="00ED63BF"/>
    <w:rsid w:val="00EE3F77"/>
    <w:rsid w:val="00EF060F"/>
    <w:rsid w:val="00F173A6"/>
    <w:rsid w:val="00F86791"/>
    <w:rsid w:val="00F93F2C"/>
    <w:rsid w:val="00F96A3D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37B1"/>
  <w15:docId w15:val="{C81506BF-F207-45CA-9679-4CC910D7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3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3</cp:revision>
  <cp:lastPrinted>2017-12-29T07:16:00Z</cp:lastPrinted>
  <dcterms:created xsi:type="dcterms:W3CDTF">2019-09-16T05:51:00Z</dcterms:created>
  <dcterms:modified xsi:type="dcterms:W3CDTF">2019-09-20T06:59:00Z</dcterms:modified>
</cp:coreProperties>
</file>