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2D7A" w:rsidRDefault="005D2D7A"/>
    <w:p w:rsidR="005D2D7A" w:rsidRDefault="005D2D7A">
      <w:pPr>
        <w:pStyle w:val="Nagwek1"/>
        <w:rPr>
          <w:b/>
        </w:rPr>
      </w:pPr>
      <w:proofErr w:type="gramStart"/>
      <w:r>
        <w:rPr>
          <w:b/>
        </w:rPr>
        <w:t>ZARZĄDZENIE  NR</w:t>
      </w:r>
      <w:proofErr w:type="gramEnd"/>
      <w:r>
        <w:rPr>
          <w:b/>
        </w:rPr>
        <w:t xml:space="preserve"> </w:t>
      </w:r>
      <w:r w:rsidR="00B23298">
        <w:rPr>
          <w:b/>
        </w:rPr>
        <w:t>495</w:t>
      </w:r>
      <w:r>
        <w:rPr>
          <w:b/>
        </w:rPr>
        <w:t>/201</w:t>
      </w:r>
      <w:r w:rsidR="0005572B">
        <w:rPr>
          <w:b/>
        </w:rPr>
        <w:t>9</w:t>
      </w:r>
    </w:p>
    <w:p w:rsidR="005D2D7A" w:rsidRDefault="005D2D7A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PREZYDENTA  MIASTA</w:t>
      </w:r>
      <w:proofErr w:type="gramEnd"/>
      <w:r>
        <w:rPr>
          <w:b/>
          <w:sz w:val="24"/>
        </w:rPr>
        <w:t xml:space="preserve">   ŚWINOUJŚCIE</w:t>
      </w:r>
    </w:p>
    <w:p w:rsidR="00B23298" w:rsidRDefault="00B23298">
      <w:pPr>
        <w:jc w:val="center"/>
        <w:rPr>
          <w:b/>
          <w:sz w:val="24"/>
        </w:rPr>
      </w:pPr>
    </w:p>
    <w:p w:rsidR="005D2D7A" w:rsidRPr="00B23298" w:rsidRDefault="005D2D7A">
      <w:pPr>
        <w:jc w:val="center"/>
        <w:rPr>
          <w:sz w:val="24"/>
        </w:rPr>
      </w:pPr>
      <w:proofErr w:type="gramStart"/>
      <w:r w:rsidRPr="00B23298">
        <w:rPr>
          <w:sz w:val="24"/>
        </w:rPr>
        <w:t>z</w:t>
      </w:r>
      <w:proofErr w:type="gramEnd"/>
      <w:r w:rsidRPr="00B23298">
        <w:rPr>
          <w:sz w:val="24"/>
        </w:rPr>
        <w:t xml:space="preserve"> dnia </w:t>
      </w:r>
      <w:r w:rsidR="00B23298">
        <w:rPr>
          <w:sz w:val="24"/>
        </w:rPr>
        <w:t>14 sierpnia</w:t>
      </w:r>
      <w:r w:rsidR="001051D2" w:rsidRPr="00B23298">
        <w:rPr>
          <w:sz w:val="24"/>
        </w:rPr>
        <w:t xml:space="preserve"> </w:t>
      </w:r>
      <w:r w:rsidRPr="00B23298">
        <w:rPr>
          <w:sz w:val="24"/>
        </w:rPr>
        <w:t>201</w:t>
      </w:r>
      <w:r w:rsidR="0005572B" w:rsidRPr="00B23298">
        <w:rPr>
          <w:sz w:val="24"/>
        </w:rPr>
        <w:t>9</w:t>
      </w:r>
      <w:r w:rsidRPr="00B23298">
        <w:rPr>
          <w:sz w:val="24"/>
        </w:rPr>
        <w:t xml:space="preserve"> roku</w:t>
      </w:r>
    </w:p>
    <w:p w:rsidR="005D2D7A" w:rsidRDefault="005D2D7A">
      <w:pPr>
        <w:jc w:val="center"/>
        <w:rPr>
          <w:b/>
          <w:sz w:val="24"/>
        </w:rPr>
      </w:pPr>
    </w:p>
    <w:p w:rsidR="005D2D7A" w:rsidRDefault="00B23298" w:rsidP="00D274A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r w:rsidR="007D06FA">
        <w:rPr>
          <w:b/>
          <w:sz w:val="24"/>
        </w:rPr>
        <w:t>wyznaczenia</w:t>
      </w:r>
      <w:r w:rsidR="00041464" w:rsidRPr="00041464">
        <w:t xml:space="preserve"> </w:t>
      </w:r>
      <w:r w:rsidR="00D274A9">
        <w:rPr>
          <w:b/>
          <w:sz w:val="24"/>
        </w:rPr>
        <w:t xml:space="preserve">nauczyciela Przedszkola Miejskiego nr </w:t>
      </w:r>
      <w:r w:rsidR="0005572B">
        <w:rPr>
          <w:b/>
          <w:sz w:val="24"/>
        </w:rPr>
        <w:t>9</w:t>
      </w:r>
      <w:r w:rsidR="00984D5F">
        <w:rPr>
          <w:b/>
          <w:sz w:val="24"/>
        </w:rPr>
        <w:t xml:space="preserve"> </w:t>
      </w:r>
      <w:r w:rsidR="00D274A9">
        <w:rPr>
          <w:b/>
          <w:sz w:val="24"/>
        </w:rPr>
        <w:t>w Świnoujściu</w:t>
      </w:r>
      <w:r w:rsidR="00041464" w:rsidRPr="00041464">
        <w:rPr>
          <w:b/>
          <w:sz w:val="24"/>
        </w:rPr>
        <w:t xml:space="preserve"> do zastępowania dyrektora </w:t>
      </w:r>
      <w:r w:rsidR="00D274A9">
        <w:rPr>
          <w:b/>
          <w:sz w:val="24"/>
        </w:rPr>
        <w:t>Przedszkola Miejskiego nr</w:t>
      </w:r>
      <w:r w:rsidR="0005572B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D274A9">
        <w:rPr>
          <w:b/>
          <w:sz w:val="24"/>
        </w:rPr>
        <w:t>w Świnoujściu</w:t>
      </w:r>
    </w:p>
    <w:p w:rsidR="00D274A9" w:rsidRDefault="00D274A9" w:rsidP="00D274A9">
      <w:pPr>
        <w:jc w:val="center"/>
        <w:rPr>
          <w:b/>
          <w:sz w:val="24"/>
        </w:rPr>
      </w:pPr>
    </w:p>
    <w:p w:rsidR="005D2D7A" w:rsidRDefault="005D2D7A">
      <w:pPr>
        <w:jc w:val="both"/>
        <w:rPr>
          <w:b/>
        </w:rPr>
      </w:pPr>
      <w:r>
        <w:rPr>
          <w:sz w:val="24"/>
        </w:rPr>
        <w:tab/>
        <w:t>Na podstawie art. 3</w:t>
      </w:r>
      <w:r w:rsidR="007D06FA">
        <w:rPr>
          <w:sz w:val="24"/>
        </w:rPr>
        <w:t>0</w:t>
      </w:r>
      <w:r>
        <w:rPr>
          <w:sz w:val="24"/>
        </w:rPr>
        <w:t xml:space="preserve"> ust. </w:t>
      </w:r>
      <w:r w:rsidR="007D06FA">
        <w:rPr>
          <w:sz w:val="24"/>
        </w:rPr>
        <w:t>2</w:t>
      </w:r>
      <w:r>
        <w:rPr>
          <w:sz w:val="24"/>
        </w:rPr>
        <w:t xml:space="preserve"> pkt. </w:t>
      </w:r>
      <w:r w:rsidR="007D06FA">
        <w:rPr>
          <w:sz w:val="24"/>
        </w:rPr>
        <w:t xml:space="preserve">5, art. 47 </w:t>
      </w:r>
      <w:r>
        <w:rPr>
          <w:sz w:val="24"/>
        </w:rPr>
        <w:t xml:space="preserve">ustawy z dnia </w:t>
      </w:r>
      <w:r w:rsidR="007D06FA">
        <w:rPr>
          <w:sz w:val="24"/>
        </w:rPr>
        <w:t>8 marca 1990 r.</w:t>
      </w:r>
      <w:r w:rsidR="00B23298">
        <w:rPr>
          <w:sz w:val="24"/>
        </w:rPr>
        <w:t xml:space="preserve"> </w:t>
      </w:r>
      <w:r w:rsidR="007D06FA">
        <w:rPr>
          <w:sz w:val="24"/>
        </w:rPr>
        <w:t xml:space="preserve">o samorządzie gminnym (Dz.U. </w:t>
      </w:r>
      <w:proofErr w:type="gramStart"/>
      <w:r w:rsidR="007D06FA">
        <w:rPr>
          <w:sz w:val="24"/>
        </w:rPr>
        <w:t>z</w:t>
      </w:r>
      <w:proofErr w:type="gramEnd"/>
      <w:r w:rsidR="007D06FA">
        <w:rPr>
          <w:sz w:val="24"/>
        </w:rPr>
        <w:t xml:space="preserve"> 201</w:t>
      </w:r>
      <w:r w:rsidR="009B13B2">
        <w:rPr>
          <w:sz w:val="24"/>
        </w:rPr>
        <w:t>9</w:t>
      </w:r>
      <w:r w:rsidR="007D06FA">
        <w:rPr>
          <w:sz w:val="24"/>
        </w:rPr>
        <w:t xml:space="preserve"> r. poz. </w:t>
      </w:r>
      <w:r w:rsidR="009B13B2">
        <w:rPr>
          <w:sz w:val="24"/>
        </w:rPr>
        <w:t>506</w:t>
      </w:r>
      <w:r w:rsidR="00B23298">
        <w:rPr>
          <w:sz w:val="24"/>
        </w:rPr>
        <w:t xml:space="preserve">) oraz art. 68 ust. 9 ustawy </w:t>
      </w:r>
      <w:r w:rsidR="007D06FA">
        <w:rPr>
          <w:sz w:val="24"/>
        </w:rPr>
        <w:t xml:space="preserve">z dnia 14 grudnia 2016 r. – Prawo oświatowe (Dz.U. </w:t>
      </w:r>
      <w:proofErr w:type="gramStart"/>
      <w:r w:rsidR="007D06FA">
        <w:rPr>
          <w:sz w:val="24"/>
        </w:rPr>
        <w:t>z</w:t>
      </w:r>
      <w:proofErr w:type="gramEnd"/>
      <w:r w:rsidR="007D06FA">
        <w:rPr>
          <w:sz w:val="24"/>
        </w:rPr>
        <w:t xml:space="preserve"> 201</w:t>
      </w:r>
      <w:r w:rsidR="009B13B2">
        <w:rPr>
          <w:sz w:val="24"/>
        </w:rPr>
        <w:t>9</w:t>
      </w:r>
      <w:r w:rsidR="007D06FA">
        <w:rPr>
          <w:sz w:val="24"/>
        </w:rPr>
        <w:t xml:space="preserve"> r. poz. </w:t>
      </w:r>
      <w:r w:rsidR="009B13B2">
        <w:rPr>
          <w:sz w:val="24"/>
        </w:rPr>
        <w:t>1148</w:t>
      </w:r>
      <w:r w:rsidR="007D06FA">
        <w:rPr>
          <w:sz w:val="24"/>
        </w:rPr>
        <w:t xml:space="preserve">.) </w:t>
      </w:r>
      <w:r>
        <w:rPr>
          <w:b/>
          <w:sz w:val="24"/>
        </w:rPr>
        <w:t>zarządzam, co następuje:</w:t>
      </w:r>
    </w:p>
    <w:p w:rsidR="005D2D7A" w:rsidRDefault="005D2D7A">
      <w:pPr>
        <w:pStyle w:val="Tekstpodstawowy"/>
        <w:rPr>
          <w:b/>
        </w:rPr>
      </w:pPr>
    </w:p>
    <w:p w:rsidR="00D274A9" w:rsidRPr="00D274A9" w:rsidRDefault="005D2D7A" w:rsidP="00D274A9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§ 1. </w:t>
      </w:r>
      <w:r w:rsidR="00D274A9" w:rsidRPr="00D274A9">
        <w:rPr>
          <w:sz w:val="24"/>
        </w:rPr>
        <w:t>Wyznaczam</w:t>
      </w:r>
      <w:r w:rsidR="00D274A9">
        <w:rPr>
          <w:b/>
          <w:sz w:val="24"/>
        </w:rPr>
        <w:t xml:space="preserve"> </w:t>
      </w:r>
      <w:r w:rsidR="00D274A9" w:rsidRPr="00D274A9">
        <w:rPr>
          <w:sz w:val="24"/>
        </w:rPr>
        <w:t xml:space="preserve">panią </w:t>
      </w:r>
      <w:r w:rsidR="009B13B2">
        <w:rPr>
          <w:sz w:val="24"/>
        </w:rPr>
        <w:t xml:space="preserve">Magdalenę </w:t>
      </w:r>
      <w:proofErr w:type="spellStart"/>
      <w:r w:rsidR="009B13B2">
        <w:rPr>
          <w:sz w:val="24"/>
        </w:rPr>
        <w:t>Surudo</w:t>
      </w:r>
      <w:proofErr w:type="spellEnd"/>
      <w:r w:rsidR="00D274A9">
        <w:rPr>
          <w:sz w:val="24"/>
        </w:rPr>
        <w:t xml:space="preserve">, nauczyciela </w:t>
      </w:r>
      <w:r w:rsidR="00D274A9" w:rsidRPr="00D274A9">
        <w:rPr>
          <w:sz w:val="24"/>
        </w:rPr>
        <w:t xml:space="preserve">Przedszkola Miejskiego nr </w:t>
      </w:r>
      <w:r w:rsidR="009B13B2">
        <w:rPr>
          <w:sz w:val="24"/>
        </w:rPr>
        <w:t>9</w:t>
      </w:r>
      <w:r w:rsidR="00D274A9" w:rsidRPr="00D274A9">
        <w:rPr>
          <w:sz w:val="24"/>
        </w:rPr>
        <w:t xml:space="preserve"> w Świnoujściu</w:t>
      </w:r>
      <w:r w:rsidR="00D274A9">
        <w:rPr>
          <w:sz w:val="24"/>
        </w:rPr>
        <w:t xml:space="preserve">, do zastępowania dyrektora </w:t>
      </w:r>
      <w:r w:rsidR="00D274A9" w:rsidRPr="00D274A9">
        <w:rPr>
          <w:sz w:val="24"/>
        </w:rPr>
        <w:t xml:space="preserve">Przedszkola Miejskiego nr </w:t>
      </w:r>
      <w:r w:rsidR="009B13B2">
        <w:rPr>
          <w:sz w:val="24"/>
        </w:rPr>
        <w:t>9</w:t>
      </w:r>
      <w:r w:rsidR="00D274A9">
        <w:rPr>
          <w:sz w:val="24"/>
        </w:rPr>
        <w:t xml:space="preserve"> </w:t>
      </w:r>
      <w:r w:rsidR="00D274A9" w:rsidRPr="00D274A9">
        <w:rPr>
          <w:sz w:val="24"/>
        </w:rPr>
        <w:t>w Świnoujściu</w:t>
      </w:r>
      <w:r w:rsidR="00D274A9">
        <w:rPr>
          <w:sz w:val="24"/>
        </w:rPr>
        <w:t xml:space="preserve"> w przypadku jego nieobecności – na okres nie dłuższy niż do końca roku </w:t>
      </w:r>
      <w:r w:rsidR="00D274A9" w:rsidRPr="00850F96">
        <w:rPr>
          <w:sz w:val="24"/>
        </w:rPr>
        <w:t xml:space="preserve">szkolnego </w:t>
      </w:r>
      <w:r w:rsidR="00206441" w:rsidRPr="00850F96">
        <w:rPr>
          <w:sz w:val="24"/>
        </w:rPr>
        <w:t>20</w:t>
      </w:r>
      <w:r w:rsidR="009B13B2">
        <w:rPr>
          <w:sz w:val="24"/>
        </w:rPr>
        <w:t>20</w:t>
      </w:r>
      <w:r w:rsidR="00206441" w:rsidRPr="00850F96">
        <w:rPr>
          <w:sz w:val="24"/>
        </w:rPr>
        <w:t>/20</w:t>
      </w:r>
      <w:r w:rsidR="009B13B2">
        <w:rPr>
          <w:sz w:val="24"/>
        </w:rPr>
        <w:t>2</w:t>
      </w:r>
      <w:r w:rsidR="00AC7D6D">
        <w:rPr>
          <w:sz w:val="24"/>
        </w:rPr>
        <w:t>1</w:t>
      </w:r>
      <w:r w:rsidR="00850F96">
        <w:rPr>
          <w:sz w:val="24"/>
        </w:rPr>
        <w:t>.</w:t>
      </w:r>
      <w:r w:rsidR="00D274A9">
        <w:rPr>
          <w:sz w:val="24"/>
        </w:rPr>
        <w:t xml:space="preserve"> </w:t>
      </w:r>
    </w:p>
    <w:p w:rsidR="005D2D7A" w:rsidRPr="00D274A9" w:rsidRDefault="00D274A9" w:rsidP="00D274A9">
      <w:pPr>
        <w:ind w:firstLine="360"/>
        <w:jc w:val="both"/>
        <w:rPr>
          <w:sz w:val="24"/>
        </w:rPr>
      </w:pPr>
      <w:r w:rsidRPr="00041464">
        <w:rPr>
          <w:sz w:val="24"/>
        </w:rPr>
        <w:t xml:space="preserve"> </w:t>
      </w:r>
    </w:p>
    <w:p w:rsidR="005D2D7A" w:rsidRDefault="00B23298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ab/>
        <w:t>§ 2.</w:t>
      </w:r>
      <w:r w:rsidR="001C3266">
        <w:rPr>
          <w:b/>
          <w:sz w:val="24"/>
        </w:rPr>
        <w:t xml:space="preserve">1. </w:t>
      </w:r>
      <w:r w:rsidR="00D274A9" w:rsidRPr="00D274A9">
        <w:rPr>
          <w:sz w:val="24"/>
        </w:rPr>
        <w:t>U</w:t>
      </w:r>
      <w:r w:rsidR="005D2D7A">
        <w:rPr>
          <w:sz w:val="24"/>
        </w:rPr>
        <w:t xml:space="preserve">dzielam </w:t>
      </w:r>
      <w:r w:rsidR="009B13B2">
        <w:rPr>
          <w:sz w:val="24"/>
        </w:rPr>
        <w:t xml:space="preserve">pani Magdalenie </w:t>
      </w:r>
      <w:proofErr w:type="spellStart"/>
      <w:r w:rsidR="009B13B2">
        <w:rPr>
          <w:sz w:val="24"/>
        </w:rPr>
        <w:t>Surudo</w:t>
      </w:r>
      <w:proofErr w:type="spellEnd"/>
      <w:r w:rsidR="009B13B2">
        <w:rPr>
          <w:sz w:val="24"/>
        </w:rPr>
        <w:t xml:space="preserve"> </w:t>
      </w:r>
      <w:r w:rsidR="005D2D7A">
        <w:rPr>
          <w:sz w:val="24"/>
        </w:rPr>
        <w:t>pełnomocnictwa do działania</w:t>
      </w:r>
      <w:r w:rsidR="00D274A9">
        <w:rPr>
          <w:sz w:val="24"/>
        </w:rPr>
        <w:t xml:space="preserve"> </w:t>
      </w:r>
      <w:r w:rsidR="005D2D7A">
        <w:rPr>
          <w:sz w:val="24"/>
        </w:rPr>
        <w:t>w zakresie wszystkich spraw zwykłego zarządu</w:t>
      </w:r>
      <w:r w:rsidR="00D274A9">
        <w:rPr>
          <w:sz w:val="24"/>
        </w:rPr>
        <w:t>,</w:t>
      </w:r>
      <w:r w:rsidR="005D2D7A">
        <w:rPr>
          <w:sz w:val="24"/>
        </w:rPr>
        <w:t xml:space="preserve"> związanych z </w:t>
      </w:r>
      <w:r w:rsidR="00360B7F">
        <w:rPr>
          <w:sz w:val="24"/>
        </w:rPr>
        <w:t>p</w:t>
      </w:r>
      <w:r w:rsidR="005D2D7A">
        <w:rPr>
          <w:sz w:val="24"/>
        </w:rPr>
        <w:t>rowadzeniem</w:t>
      </w:r>
      <w:r w:rsidR="002F2F00">
        <w:rPr>
          <w:sz w:val="24"/>
        </w:rPr>
        <w:t xml:space="preserve"> </w:t>
      </w:r>
      <w:r w:rsidR="005D2D7A">
        <w:rPr>
          <w:sz w:val="24"/>
        </w:rPr>
        <w:t xml:space="preserve">i </w:t>
      </w:r>
      <w:r w:rsidR="00D274A9">
        <w:rPr>
          <w:sz w:val="24"/>
        </w:rPr>
        <w:t>zarządzaniem powierzoną j</w:t>
      </w:r>
      <w:r w:rsidR="005D2D7A">
        <w:rPr>
          <w:sz w:val="24"/>
        </w:rPr>
        <w:t>ednostką organizacyjną.</w:t>
      </w:r>
    </w:p>
    <w:p w:rsidR="005D2D7A" w:rsidRDefault="005D2D7A">
      <w:pPr>
        <w:ind w:firstLine="360"/>
        <w:jc w:val="both"/>
        <w:rPr>
          <w:sz w:val="24"/>
        </w:rPr>
      </w:pPr>
    </w:p>
    <w:p w:rsidR="005D2D7A" w:rsidRDefault="005D2D7A">
      <w:pPr>
        <w:ind w:firstLine="360"/>
        <w:jc w:val="both"/>
        <w:rPr>
          <w:sz w:val="24"/>
        </w:rPr>
      </w:pPr>
      <w:r>
        <w:rPr>
          <w:b/>
          <w:sz w:val="24"/>
        </w:rPr>
        <w:t>2.</w:t>
      </w:r>
      <w:r w:rsidR="001C3266">
        <w:rPr>
          <w:sz w:val="24"/>
        </w:rPr>
        <w:t xml:space="preserve"> Pełnomocnictwo</w:t>
      </w:r>
      <w:r>
        <w:rPr>
          <w:sz w:val="24"/>
        </w:rPr>
        <w:t xml:space="preserve"> stanowi </w:t>
      </w:r>
      <w:r w:rsidR="001C3266">
        <w:rPr>
          <w:sz w:val="24"/>
        </w:rPr>
        <w:t>załącznik</w:t>
      </w:r>
      <w:r w:rsidR="00B23298">
        <w:rPr>
          <w:sz w:val="24"/>
        </w:rPr>
        <w:t xml:space="preserve"> </w:t>
      </w:r>
      <w:r w:rsidR="002F2F00">
        <w:rPr>
          <w:sz w:val="24"/>
        </w:rPr>
        <w:t xml:space="preserve">do </w:t>
      </w:r>
      <w:r w:rsidR="001C3266">
        <w:rPr>
          <w:sz w:val="24"/>
        </w:rPr>
        <w:t xml:space="preserve">niniejszego </w:t>
      </w:r>
      <w:r w:rsidR="002F2F00">
        <w:rPr>
          <w:sz w:val="24"/>
        </w:rPr>
        <w:t>zarządzenia</w:t>
      </w:r>
      <w:r w:rsidR="001C3266">
        <w:rPr>
          <w:sz w:val="24"/>
        </w:rPr>
        <w:t>.</w:t>
      </w:r>
      <w:r w:rsidR="002F2F00">
        <w:rPr>
          <w:sz w:val="24"/>
        </w:rPr>
        <w:t xml:space="preserve"> </w:t>
      </w:r>
    </w:p>
    <w:p w:rsidR="005D2D7A" w:rsidRPr="001C3266" w:rsidRDefault="005D2D7A">
      <w:pPr>
        <w:jc w:val="both"/>
        <w:rPr>
          <w:sz w:val="24"/>
          <w:szCs w:val="24"/>
        </w:rPr>
      </w:pPr>
    </w:p>
    <w:p w:rsidR="009F18E0" w:rsidRDefault="005D2D7A" w:rsidP="001C3266">
      <w:pPr>
        <w:jc w:val="both"/>
        <w:rPr>
          <w:sz w:val="24"/>
          <w:szCs w:val="24"/>
        </w:rPr>
      </w:pPr>
      <w:r w:rsidRPr="001C3266">
        <w:rPr>
          <w:b/>
          <w:sz w:val="24"/>
          <w:szCs w:val="24"/>
        </w:rPr>
        <w:t xml:space="preserve">       </w:t>
      </w:r>
      <w:r w:rsidRPr="001C3266">
        <w:rPr>
          <w:b/>
          <w:bCs/>
          <w:sz w:val="24"/>
          <w:szCs w:val="24"/>
        </w:rPr>
        <w:t>§ 3.</w:t>
      </w:r>
      <w:r w:rsidRPr="001C3266">
        <w:rPr>
          <w:bCs/>
          <w:sz w:val="24"/>
          <w:szCs w:val="24"/>
        </w:rPr>
        <w:t xml:space="preserve"> </w:t>
      </w:r>
      <w:r w:rsidR="00AC7D6D">
        <w:rPr>
          <w:bCs/>
          <w:sz w:val="24"/>
          <w:szCs w:val="24"/>
        </w:rPr>
        <w:t>Wyznaczenie</w:t>
      </w:r>
      <w:r w:rsidR="001C3266">
        <w:rPr>
          <w:bCs/>
          <w:sz w:val="24"/>
          <w:szCs w:val="24"/>
        </w:rPr>
        <w:t xml:space="preserve"> i z</w:t>
      </w:r>
      <w:r w:rsidR="001C3266" w:rsidRPr="001C3266">
        <w:rPr>
          <w:sz w:val="24"/>
          <w:szCs w:val="24"/>
        </w:rPr>
        <w:t xml:space="preserve">miana osoby wyznaczonej do zastępowania dyrektora </w:t>
      </w:r>
      <w:r w:rsidR="001C3266">
        <w:rPr>
          <w:sz w:val="24"/>
          <w:szCs w:val="24"/>
        </w:rPr>
        <w:t xml:space="preserve">Przedszkola Miejskiego nr </w:t>
      </w:r>
      <w:r w:rsidR="009B13B2">
        <w:rPr>
          <w:sz w:val="24"/>
          <w:szCs w:val="24"/>
        </w:rPr>
        <w:t>9</w:t>
      </w:r>
      <w:r w:rsidR="001C3266">
        <w:rPr>
          <w:sz w:val="24"/>
          <w:szCs w:val="24"/>
        </w:rPr>
        <w:t xml:space="preserve"> w Świnoujściu</w:t>
      </w:r>
      <w:r w:rsidR="001C3266" w:rsidRPr="001C3266">
        <w:rPr>
          <w:sz w:val="24"/>
          <w:szCs w:val="24"/>
        </w:rPr>
        <w:t xml:space="preserve"> następuje na wniosek dyrektora </w:t>
      </w:r>
      <w:r w:rsidR="001C3266">
        <w:rPr>
          <w:sz w:val="24"/>
          <w:szCs w:val="24"/>
        </w:rPr>
        <w:t>Przedszkola Miejskiego</w:t>
      </w:r>
      <w:r w:rsidR="00B23298">
        <w:rPr>
          <w:sz w:val="24"/>
          <w:szCs w:val="24"/>
        </w:rPr>
        <w:t xml:space="preserve"> </w:t>
      </w:r>
      <w:r w:rsidR="001C3266">
        <w:rPr>
          <w:sz w:val="24"/>
          <w:szCs w:val="24"/>
        </w:rPr>
        <w:t xml:space="preserve">nr </w:t>
      </w:r>
      <w:r w:rsidR="009B13B2">
        <w:rPr>
          <w:sz w:val="24"/>
          <w:szCs w:val="24"/>
        </w:rPr>
        <w:t xml:space="preserve">9 </w:t>
      </w:r>
      <w:r w:rsidR="001C3266">
        <w:rPr>
          <w:sz w:val="24"/>
          <w:szCs w:val="24"/>
        </w:rPr>
        <w:t>w Świnoujściu</w:t>
      </w:r>
      <w:r w:rsidR="001C3266" w:rsidRPr="001C3266">
        <w:rPr>
          <w:sz w:val="24"/>
          <w:szCs w:val="24"/>
        </w:rPr>
        <w:t>.</w:t>
      </w:r>
    </w:p>
    <w:p w:rsidR="001C3266" w:rsidRPr="001C3266" w:rsidRDefault="001C3266" w:rsidP="001C3266">
      <w:pPr>
        <w:jc w:val="both"/>
        <w:rPr>
          <w:bCs/>
          <w:sz w:val="24"/>
          <w:szCs w:val="24"/>
        </w:rPr>
      </w:pPr>
    </w:p>
    <w:p w:rsidR="009F18E0" w:rsidRDefault="005D2D7A">
      <w:pPr>
        <w:pStyle w:val="Tekstpodstawowy"/>
        <w:ind w:firstLine="360"/>
        <w:jc w:val="both"/>
      </w:pPr>
      <w:r>
        <w:rPr>
          <w:b/>
        </w:rPr>
        <w:t>§ 4.</w:t>
      </w:r>
      <w:r>
        <w:t xml:space="preserve"> </w:t>
      </w:r>
      <w:r w:rsidR="001C3266">
        <w:t>Wykonanie zarządzenia powierzam Naczelnikowi Wydziału Edukacji.</w:t>
      </w:r>
    </w:p>
    <w:p w:rsidR="009F18E0" w:rsidRDefault="009F18E0">
      <w:pPr>
        <w:pStyle w:val="Tekstpodstawowy"/>
        <w:ind w:firstLine="360"/>
        <w:jc w:val="both"/>
      </w:pPr>
    </w:p>
    <w:p w:rsidR="00215E19" w:rsidRPr="00850F96" w:rsidRDefault="009F18E0" w:rsidP="00206441">
      <w:pPr>
        <w:pStyle w:val="Tekstpodstawowy"/>
        <w:ind w:firstLine="360"/>
        <w:jc w:val="both"/>
      </w:pPr>
      <w:r w:rsidRPr="009F18E0">
        <w:rPr>
          <w:b/>
        </w:rPr>
        <w:t xml:space="preserve">§ </w:t>
      </w:r>
      <w:r>
        <w:rPr>
          <w:b/>
        </w:rPr>
        <w:t>5</w:t>
      </w:r>
      <w:r w:rsidRPr="009F18E0">
        <w:rPr>
          <w:b/>
        </w:rPr>
        <w:t>.</w:t>
      </w:r>
      <w:r w:rsidRPr="009F18E0">
        <w:t xml:space="preserve"> </w:t>
      </w:r>
      <w:r w:rsidR="000E494D">
        <w:t xml:space="preserve">Traci moc Zarządzenie </w:t>
      </w:r>
      <w:r w:rsidR="000E494D" w:rsidRPr="002E7B42">
        <w:t>nr 69</w:t>
      </w:r>
      <w:r w:rsidR="002E7B42" w:rsidRPr="002E7B42">
        <w:t>6</w:t>
      </w:r>
      <w:r w:rsidR="00215E19" w:rsidRPr="002E7B42">
        <w:t>/201</w:t>
      </w:r>
      <w:r w:rsidR="000E494D" w:rsidRPr="002E7B42">
        <w:t>7</w:t>
      </w:r>
      <w:r w:rsidR="000E494D">
        <w:t xml:space="preserve"> z dnia </w:t>
      </w:r>
      <w:r w:rsidR="00215E19" w:rsidRPr="00850F96">
        <w:t>1</w:t>
      </w:r>
      <w:r w:rsidR="000E494D">
        <w:t xml:space="preserve">3 listopada </w:t>
      </w:r>
      <w:r w:rsidR="00215E19" w:rsidRPr="00850F96">
        <w:t>201</w:t>
      </w:r>
      <w:r w:rsidR="000E494D">
        <w:t>7</w:t>
      </w:r>
      <w:r w:rsidR="00215E19" w:rsidRPr="00850F96">
        <w:t xml:space="preserve"> r. w sprawie wyznaczenia </w:t>
      </w:r>
      <w:r w:rsidR="00206441" w:rsidRPr="00850F96">
        <w:t xml:space="preserve">nauczyciela do zastępowania dyrektora Przedszkola Miejskiego nr </w:t>
      </w:r>
      <w:r w:rsidR="00B23298">
        <w:t>9 w Świnoujściu.</w:t>
      </w:r>
    </w:p>
    <w:p w:rsidR="00215E19" w:rsidRDefault="00215E19">
      <w:pPr>
        <w:pStyle w:val="Tekstpodstawowy"/>
        <w:ind w:firstLine="360"/>
        <w:jc w:val="both"/>
      </w:pPr>
    </w:p>
    <w:p w:rsidR="005D2D7A" w:rsidRDefault="00215E19">
      <w:pPr>
        <w:pStyle w:val="Tekstpodstawowy"/>
        <w:ind w:firstLine="360"/>
        <w:jc w:val="both"/>
      </w:pPr>
      <w:r w:rsidRPr="00215E19">
        <w:rPr>
          <w:b/>
        </w:rPr>
        <w:t>§ 6.</w:t>
      </w:r>
      <w:r w:rsidR="00B23298">
        <w:t xml:space="preserve"> </w:t>
      </w:r>
      <w:r w:rsidR="005D2D7A">
        <w:t>Zarządzenie wchodzi w życie z dniem podpi</w:t>
      </w:r>
      <w:r w:rsidR="00DC4E6E">
        <w:t>sania</w:t>
      </w:r>
      <w:r w:rsidR="001C3266">
        <w:t>.</w:t>
      </w:r>
    </w:p>
    <w:p w:rsidR="005D2D7A" w:rsidRDefault="005D2D7A">
      <w:pPr>
        <w:jc w:val="both"/>
      </w:pPr>
    </w:p>
    <w:p w:rsidR="005D2D7A" w:rsidRDefault="005D2D7A">
      <w:pPr>
        <w:jc w:val="both"/>
      </w:pPr>
    </w:p>
    <w:p w:rsidR="00B23298" w:rsidRPr="00B23298" w:rsidRDefault="00B23298" w:rsidP="00B23298">
      <w:pPr>
        <w:ind w:left="5103"/>
        <w:jc w:val="center"/>
        <w:rPr>
          <w:sz w:val="24"/>
        </w:rPr>
      </w:pPr>
      <w:r w:rsidRPr="00B23298">
        <w:rPr>
          <w:sz w:val="24"/>
        </w:rPr>
        <w:t>PREDYDENT MIASTA</w:t>
      </w:r>
    </w:p>
    <w:p w:rsidR="00B23298" w:rsidRPr="00B23298" w:rsidRDefault="00B23298" w:rsidP="00B23298">
      <w:pPr>
        <w:ind w:left="5103"/>
        <w:jc w:val="center"/>
        <w:rPr>
          <w:sz w:val="24"/>
        </w:rPr>
      </w:pPr>
      <w:proofErr w:type="gramStart"/>
      <w:r w:rsidRPr="00B23298">
        <w:rPr>
          <w:sz w:val="24"/>
        </w:rPr>
        <w:t>mgr</w:t>
      </w:r>
      <w:proofErr w:type="gramEnd"/>
      <w:r w:rsidRPr="00B23298">
        <w:rPr>
          <w:sz w:val="24"/>
        </w:rPr>
        <w:t xml:space="preserve"> inż. Janusz Żmurkiewicz</w:t>
      </w:r>
    </w:p>
    <w:p w:rsidR="009B350C" w:rsidRDefault="009B350C" w:rsidP="007F2B7A">
      <w:pPr>
        <w:rPr>
          <w:b/>
          <w:sz w:val="24"/>
        </w:rPr>
      </w:pPr>
      <w:bookmarkStart w:id="0" w:name="_GoBack"/>
      <w:bookmarkEnd w:id="0"/>
    </w:p>
    <w:sectPr w:rsidR="009B350C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FC8F95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8" w15:restartNumberingAfterBreak="0">
    <w:nsid w:val="255152C0"/>
    <w:multiLevelType w:val="hybridMultilevel"/>
    <w:tmpl w:val="012AF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26"/>
    <w:rsid w:val="00041464"/>
    <w:rsid w:val="0005572B"/>
    <w:rsid w:val="000E494D"/>
    <w:rsid w:val="001051D2"/>
    <w:rsid w:val="00143C22"/>
    <w:rsid w:val="00154DE5"/>
    <w:rsid w:val="001B4DDE"/>
    <w:rsid w:val="001C3266"/>
    <w:rsid w:val="0020198E"/>
    <w:rsid w:val="00206441"/>
    <w:rsid w:val="00215E19"/>
    <w:rsid w:val="00221CDB"/>
    <w:rsid w:val="002B2A59"/>
    <w:rsid w:val="002E7B42"/>
    <w:rsid w:val="002F2F00"/>
    <w:rsid w:val="00320326"/>
    <w:rsid w:val="00360B7F"/>
    <w:rsid w:val="00391F11"/>
    <w:rsid w:val="00475FE8"/>
    <w:rsid w:val="004C3427"/>
    <w:rsid w:val="004D5355"/>
    <w:rsid w:val="004F1F4E"/>
    <w:rsid w:val="005221EE"/>
    <w:rsid w:val="00562AA4"/>
    <w:rsid w:val="005A2315"/>
    <w:rsid w:val="005C7212"/>
    <w:rsid w:val="005D2D7A"/>
    <w:rsid w:val="006E63CB"/>
    <w:rsid w:val="00711E2E"/>
    <w:rsid w:val="00790576"/>
    <w:rsid w:val="007B598D"/>
    <w:rsid w:val="007C10B6"/>
    <w:rsid w:val="007C2074"/>
    <w:rsid w:val="007D06FA"/>
    <w:rsid w:val="007D267F"/>
    <w:rsid w:val="007F2B7A"/>
    <w:rsid w:val="00826550"/>
    <w:rsid w:val="00850F96"/>
    <w:rsid w:val="00864A1C"/>
    <w:rsid w:val="008900A4"/>
    <w:rsid w:val="008B41F9"/>
    <w:rsid w:val="008F4262"/>
    <w:rsid w:val="009140A7"/>
    <w:rsid w:val="00984D5F"/>
    <w:rsid w:val="009878AD"/>
    <w:rsid w:val="009B13B2"/>
    <w:rsid w:val="009B350C"/>
    <w:rsid w:val="009D709F"/>
    <w:rsid w:val="009F18E0"/>
    <w:rsid w:val="00A02874"/>
    <w:rsid w:val="00A168A9"/>
    <w:rsid w:val="00A7585C"/>
    <w:rsid w:val="00AC7D6D"/>
    <w:rsid w:val="00B23298"/>
    <w:rsid w:val="00C47172"/>
    <w:rsid w:val="00C94D9E"/>
    <w:rsid w:val="00D274A9"/>
    <w:rsid w:val="00DC4E6E"/>
    <w:rsid w:val="00E07A0A"/>
    <w:rsid w:val="00E137E4"/>
    <w:rsid w:val="00E40EA1"/>
    <w:rsid w:val="00E627F2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A4BDF0"/>
  <w15:chartTrackingRefBased/>
  <w15:docId w15:val="{32ACB4D2-6057-4E72-BFA9-03A6189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709F"/>
    <w:rPr>
      <w:rFonts w:ascii="Segoe UI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32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329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B4CE-4C72-44C7-ADA3-1B43BD6A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janinasmialkowska</dc:creator>
  <cp:keywords/>
  <cp:lastModifiedBy>akarczewicz</cp:lastModifiedBy>
  <cp:revision>3</cp:revision>
  <cp:lastPrinted>2019-08-08T12:35:00Z</cp:lastPrinted>
  <dcterms:created xsi:type="dcterms:W3CDTF">2019-08-16T08:25:00Z</dcterms:created>
  <dcterms:modified xsi:type="dcterms:W3CDTF">2019-08-19T13:03:00Z</dcterms:modified>
</cp:coreProperties>
</file>