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91F11" w:rsidRPr="00C76138" w:rsidRDefault="001C3266" w:rsidP="00C76138">
      <w:pPr>
        <w:ind w:left="5670"/>
      </w:pPr>
      <w:bookmarkStart w:id="0" w:name="_GoBack"/>
      <w:bookmarkEnd w:id="0"/>
      <w:r w:rsidRPr="00C76138">
        <w:t>Załącznik</w:t>
      </w:r>
      <w:r w:rsidR="00C76138" w:rsidRPr="00C76138">
        <w:t xml:space="preserve"> do zarządzenia nr 495</w:t>
      </w:r>
      <w:r w:rsidR="000E494D" w:rsidRPr="00C76138">
        <w:t>/201</w:t>
      </w:r>
      <w:r w:rsidR="009B13B2" w:rsidRPr="00C76138">
        <w:t>9</w:t>
      </w:r>
    </w:p>
    <w:p w:rsidR="00391F11" w:rsidRPr="00C76138" w:rsidRDefault="00391F11" w:rsidP="00C76138">
      <w:pPr>
        <w:ind w:left="5670"/>
      </w:pPr>
      <w:r w:rsidRPr="00C76138">
        <w:t>Prezydenta Miasta Świnoujście</w:t>
      </w:r>
    </w:p>
    <w:p w:rsidR="00391F11" w:rsidRPr="00C76138" w:rsidRDefault="00C76138" w:rsidP="00C76138">
      <w:pPr>
        <w:ind w:left="5670"/>
      </w:pPr>
      <w:proofErr w:type="gramStart"/>
      <w:r w:rsidRPr="00C76138">
        <w:t>z</w:t>
      </w:r>
      <w:proofErr w:type="gramEnd"/>
      <w:r w:rsidRPr="00C76138">
        <w:t xml:space="preserve"> dnia 14</w:t>
      </w:r>
      <w:r w:rsidR="000E494D" w:rsidRPr="00C76138">
        <w:t xml:space="preserve"> </w:t>
      </w:r>
      <w:r w:rsidR="009B13B2" w:rsidRPr="00C76138">
        <w:t>sierpnia</w:t>
      </w:r>
      <w:r>
        <w:t xml:space="preserve"> </w:t>
      </w:r>
      <w:r w:rsidR="00391F11" w:rsidRPr="00C76138">
        <w:t>201</w:t>
      </w:r>
      <w:r w:rsidR="009B13B2" w:rsidRPr="00C76138">
        <w:t>9</w:t>
      </w:r>
      <w:r w:rsidR="00391F11" w:rsidRPr="00C76138">
        <w:t xml:space="preserve"> r.</w:t>
      </w:r>
    </w:p>
    <w:p w:rsidR="00391F11" w:rsidRPr="00391F11" w:rsidRDefault="00391F11" w:rsidP="00391F11">
      <w:pPr>
        <w:rPr>
          <w:sz w:val="24"/>
        </w:rPr>
      </w:pPr>
    </w:p>
    <w:p w:rsidR="00391F11" w:rsidRPr="00391F11" w:rsidRDefault="00391F11" w:rsidP="00391F11">
      <w:pPr>
        <w:rPr>
          <w:sz w:val="24"/>
        </w:rPr>
      </w:pPr>
    </w:p>
    <w:p w:rsidR="00391F11" w:rsidRPr="00391F11" w:rsidRDefault="000E494D" w:rsidP="00391F11">
      <w:pPr>
        <w:rPr>
          <w:sz w:val="24"/>
        </w:rPr>
      </w:pPr>
      <w:r>
        <w:rPr>
          <w:sz w:val="24"/>
        </w:rPr>
        <w:t xml:space="preserve">WO-KP.0052. </w:t>
      </w:r>
      <w:r w:rsidR="009B13B2">
        <w:rPr>
          <w:sz w:val="24"/>
        </w:rPr>
        <w:t xml:space="preserve">       </w:t>
      </w:r>
      <w:r>
        <w:rPr>
          <w:sz w:val="24"/>
        </w:rPr>
        <w:t>.201</w:t>
      </w:r>
      <w:r w:rsidR="009B13B2">
        <w:rPr>
          <w:sz w:val="24"/>
        </w:rPr>
        <w:t>9</w:t>
      </w:r>
    </w:p>
    <w:p w:rsidR="00391F11" w:rsidRPr="00391F11" w:rsidRDefault="00391F11" w:rsidP="00391F11">
      <w:pPr>
        <w:rPr>
          <w:sz w:val="24"/>
        </w:rPr>
      </w:pPr>
    </w:p>
    <w:p w:rsidR="00391F11" w:rsidRPr="00391F11" w:rsidRDefault="00391F11" w:rsidP="00391F11">
      <w:pPr>
        <w:rPr>
          <w:sz w:val="24"/>
        </w:rPr>
      </w:pPr>
    </w:p>
    <w:p w:rsidR="00391F11" w:rsidRPr="00391F11" w:rsidRDefault="00391F11" w:rsidP="00391F11">
      <w:pPr>
        <w:jc w:val="center"/>
        <w:rPr>
          <w:sz w:val="24"/>
        </w:rPr>
      </w:pPr>
      <w:r w:rsidRPr="00391F11">
        <w:rPr>
          <w:sz w:val="24"/>
        </w:rPr>
        <w:t>PEŁNOMOCNICTWO</w:t>
      </w:r>
    </w:p>
    <w:p w:rsidR="00391F11" w:rsidRPr="00391F11" w:rsidRDefault="00391F11" w:rsidP="00391F11">
      <w:pPr>
        <w:rPr>
          <w:sz w:val="24"/>
        </w:rPr>
      </w:pPr>
    </w:p>
    <w:p w:rsidR="00391F11" w:rsidRPr="00391F11" w:rsidRDefault="00391F11" w:rsidP="002E7B42">
      <w:pPr>
        <w:jc w:val="both"/>
        <w:rPr>
          <w:sz w:val="24"/>
        </w:rPr>
      </w:pPr>
      <w:r w:rsidRPr="00391F11">
        <w:rPr>
          <w:sz w:val="24"/>
        </w:rPr>
        <w:tab/>
        <w:t xml:space="preserve">Na podstawie art. 47 ustawy z dnia 8 marca 1990 r. o samorządzie </w:t>
      </w:r>
      <w:proofErr w:type="gramStart"/>
      <w:r w:rsidRPr="00391F11">
        <w:rPr>
          <w:sz w:val="24"/>
        </w:rPr>
        <w:t xml:space="preserve">gminnym </w:t>
      </w:r>
      <w:r w:rsidR="00C47172">
        <w:rPr>
          <w:sz w:val="24"/>
        </w:rPr>
        <w:t xml:space="preserve">               </w:t>
      </w:r>
      <w:r w:rsidRPr="00391F11">
        <w:rPr>
          <w:sz w:val="24"/>
        </w:rPr>
        <w:t>(Dz</w:t>
      </w:r>
      <w:proofErr w:type="gramEnd"/>
      <w:r w:rsidRPr="00391F11">
        <w:rPr>
          <w:sz w:val="24"/>
        </w:rPr>
        <w:t xml:space="preserve">.U. </w:t>
      </w:r>
      <w:proofErr w:type="gramStart"/>
      <w:r w:rsidRPr="00391F11">
        <w:rPr>
          <w:sz w:val="24"/>
        </w:rPr>
        <w:t>z</w:t>
      </w:r>
      <w:proofErr w:type="gramEnd"/>
      <w:r w:rsidRPr="00391F11">
        <w:rPr>
          <w:sz w:val="24"/>
        </w:rPr>
        <w:t xml:space="preserve"> 201</w:t>
      </w:r>
      <w:r w:rsidR="007C2074">
        <w:rPr>
          <w:sz w:val="24"/>
        </w:rPr>
        <w:t>9</w:t>
      </w:r>
      <w:r w:rsidRPr="00391F11">
        <w:rPr>
          <w:sz w:val="24"/>
        </w:rPr>
        <w:t xml:space="preserve"> r., poz. </w:t>
      </w:r>
      <w:r w:rsidR="007C2074">
        <w:rPr>
          <w:sz w:val="24"/>
        </w:rPr>
        <w:t>506</w:t>
      </w:r>
      <w:r w:rsidRPr="00391F11">
        <w:rPr>
          <w:sz w:val="24"/>
        </w:rPr>
        <w:t>),</w:t>
      </w:r>
    </w:p>
    <w:p w:rsidR="00391F11" w:rsidRPr="005A2315" w:rsidRDefault="00391F11" w:rsidP="008F4262">
      <w:pPr>
        <w:jc w:val="center"/>
        <w:rPr>
          <w:b/>
          <w:sz w:val="24"/>
        </w:rPr>
      </w:pPr>
      <w:proofErr w:type="gramStart"/>
      <w:r w:rsidRPr="005A2315">
        <w:rPr>
          <w:b/>
          <w:sz w:val="24"/>
        </w:rPr>
        <w:t>u</w:t>
      </w:r>
      <w:proofErr w:type="gramEnd"/>
      <w:r w:rsidRPr="005A2315">
        <w:rPr>
          <w:b/>
          <w:sz w:val="24"/>
        </w:rPr>
        <w:t xml:space="preserve"> p o w a ż n i a m</w:t>
      </w:r>
    </w:p>
    <w:p w:rsidR="00391F11" w:rsidRPr="00391F11" w:rsidRDefault="00391F11" w:rsidP="002E7B42">
      <w:pPr>
        <w:jc w:val="both"/>
        <w:rPr>
          <w:sz w:val="24"/>
        </w:rPr>
      </w:pPr>
    </w:p>
    <w:p w:rsidR="008F4262" w:rsidRDefault="000E494D" w:rsidP="008F4262">
      <w:pPr>
        <w:jc w:val="center"/>
        <w:rPr>
          <w:b/>
          <w:sz w:val="24"/>
        </w:rPr>
      </w:pPr>
      <w:r>
        <w:rPr>
          <w:b/>
          <w:sz w:val="24"/>
        </w:rPr>
        <w:t>Panią Magdalen</w:t>
      </w:r>
      <w:r w:rsidR="007C2074">
        <w:rPr>
          <w:b/>
          <w:sz w:val="24"/>
        </w:rPr>
        <w:t>ę Surudo</w:t>
      </w:r>
      <w:r w:rsidR="001C3266">
        <w:rPr>
          <w:b/>
          <w:sz w:val="24"/>
        </w:rPr>
        <w:t>,</w:t>
      </w:r>
    </w:p>
    <w:p w:rsidR="008F4262" w:rsidRDefault="008F4262" w:rsidP="002E7B42">
      <w:pPr>
        <w:jc w:val="both"/>
        <w:rPr>
          <w:b/>
          <w:sz w:val="24"/>
        </w:rPr>
      </w:pPr>
    </w:p>
    <w:p w:rsidR="00391F11" w:rsidRPr="00391F11" w:rsidRDefault="001C3266" w:rsidP="002E7B42">
      <w:pPr>
        <w:jc w:val="both"/>
        <w:rPr>
          <w:sz w:val="24"/>
        </w:rPr>
      </w:pPr>
      <w:r w:rsidRPr="005A2315">
        <w:rPr>
          <w:sz w:val="24"/>
        </w:rPr>
        <w:t>n</w:t>
      </w:r>
      <w:r w:rsidR="00391F11" w:rsidRPr="005A2315">
        <w:rPr>
          <w:sz w:val="24"/>
        </w:rPr>
        <w:t xml:space="preserve">auczyciela Przedszkola Miejskiego nr </w:t>
      </w:r>
      <w:r w:rsidR="007C2074">
        <w:rPr>
          <w:sz w:val="24"/>
        </w:rPr>
        <w:t>9 w</w:t>
      </w:r>
      <w:r w:rsidR="00391F11" w:rsidRPr="005A2315">
        <w:rPr>
          <w:sz w:val="24"/>
        </w:rPr>
        <w:t xml:space="preserve"> Świnoujściu, </w:t>
      </w:r>
      <w:r w:rsidRPr="005A2315">
        <w:rPr>
          <w:sz w:val="24"/>
        </w:rPr>
        <w:t xml:space="preserve">z siedzibą w </w:t>
      </w:r>
      <w:proofErr w:type="gramStart"/>
      <w:r w:rsidRPr="005A2315">
        <w:rPr>
          <w:sz w:val="24"/>
        </w:rPr>
        <w:t xml:space="preserve">Świnoujściu, </w:t>
      </w:r>
      <w:r w:rsidR="008F4262">
        <w:rPr>
          <w:sz w:val="24"/>
        </w:rPr>
        <w:t xml:space="preserve">                    </w:t>
      </w:r>
      <w:r w:rsidR="007C2074">
        <w:rPr>
          <w:sz w:val="24"/>
        </w:rPr>
        <w:t>ul</w:t>
      </w:r>
      <w:proofErr w:type="gramEnd"/>
      <w:r w:rsidR="007C2074">
        <w:rPr>
          <w:sz w:val="24"/>
        </w:rPr>
        <w:t>. Sosnowa 16</w:t>
      </w:r>
      <w:r w:rsidRPr="005A2315">
        <w:rPr>
          <w:sz w:val="24"/>
        </w:rPr>
        <w:t xml:space="preserve">, </w:t>
      </w:r>
      <w:r w:rsidR="00391F11" w:rsidRPr="005A2315">
        <w:rPr>
          <w:sz w:val="24"/>
        </w:rPr>
        <w:t>wyznaczon</w:t>
      </w:r>
      <w:r w:rsidRPr="005A2315">
        <w:rPr>
          <w:sz w:val="24"/>
        </w:rPr>
        <w:t>ego</w:t>
      </w:r>
      <w:r w:rsidR="00391F11" w:rsidRPr="005A2315">
        <w:rPr>
          <w:sz w:val="24"/>
        </w:rPr>
        <w:t xml:space="preserve"> do zastępowania dyrektora </w:t>
      </w:r>
      <w:r w:rsidRPr="005A2315">
        <w:rPr>
          <w:sz w:val="24"/>
          <w:szCs w:val="24"/>
        </w:rPr>
        <w:t xml:space="preserve">Przedszkola Miejskiego nr </w:t>
      </w:r>
      <w:r w:rsidR="007C2074">
        <w:rPr>
          <w:sz w:val="24"/>
          <w:szCs w:val="24"/>
        </w:rPr>
        <w:t>9</w:t>
      </w:r>
      <w:r w:rsidR="008F4262">
        <w:rPr>
          <w:sz w:val="24"/>
          <w:szCs w:val="24"/>
        </w:rPr>
        <w:t xml:space="preserve">                 </w:t>
      </w:r>
      <w:r w:rsidR="007C2074">
        <w:rPr>
          <w:sz w:val="24"/>
          <w:szCs w:val="24"/>
        </w:rPr>
        <w:t xml:space="preserve"> </w:t>
      </w:r>
      <w:r w:rsidRPr="005A2315">
        <w:rPr>
          <w:sz w:val="24"/>
          <w:szCs w:val="24"/>
        </w:rPr>
        <w:t xml:space="preserve">w Świnoujściu  </w:t>
      </w:r>
      <w:r w:rsidR="00391F11" w:rsidRPr="005A2315">
        <w:rPr>
          <w:sz w:val="24"/>
        </w:rPr>
        <w:t>w czasie je</w:t>
      </w:r>
      <w:r w:rsidR="005A2315" w:rsidRPr="005A2315">
        <w:rPr>
          <w:sz w:val="24"/>
        </w:rPr>
        <w:t>go</w:t>
      </w:r>
      <w:r w:rsidR="005A2315">
        <w:rPr>
          <w:sz w:val="24"/>
        </w:rPr>
        <w:t xml:space="preserve"> nieobecności, </w:t>
      </w:r>
      <w:r w:rsidR="00391F11" w:rsidRPr="00391F11">
        <w:rPr>
          <w:sz w:val="24"/>
        </w:rPr>
        <w:t>do działania w imieniu Gminy Miasto Świnoujście w zakresie wszystkich spraw zwykłego z</w:t>
      </w:r>
      <w:r w:rsidR="00391F11">
        <w:rPr>
          <w:sz w:val="24"/>
        </w:rPr>
        <w:t>arządu, dotyczących kiero</w:t>
      </w:r>
      <w:r w:rsidR="005C7212">
        <w:rPr>
          <w:sz w:val="24"/>
        </w:rPr>
        <w:t xml:space="preserve">wania Przedszkolem Miejskim nr </w:t>
      </w:r>
      <w:r w:rsidR="007C2074">
        <w:rPr>
          <w:sz w:val="24"/>
        </w:rPr>
        <w:t xml:space="preserve">9 </w:t>
      </w:r>
      <w:r w:rsidR="00391F11" w:rsidRPr="00391F11">
        <w:rPr>
          <w:sz w:val="24"/>
        </w:rPr>
        <w:t>w Świnoujśc</w:t>
      </w:r>
      <w:r w:rsidR="00391F11">
        <w:rPr>
          <w:sz w:val="24"/>
        </w:rPr>
        <w:t>iu</w:t>
      </w:r>
      <w:r w:rsidR="005A2315">
        <w:rPr>
          <w:sz w:val="24"/>
        </w:rPr>
        <w:t>.</w:t>
      </w:r>
      <w:r w:rsidR="00391F11">
        <w:rPr>
          <w:sz w:val="24"/>
        </w:rPr>
        <w:t xml:space="preserve">                        </w:t>
      </w:r>
    </w:p>
    <w:p w:rsidR="00391F11" w:rsidRPr="00391F11" w:rsidRDefault="00391F11" w:rsidP="002E7B42">
      <w:pPr>
        <w:jc w:val="both"/>
        <w:rPr>
          <w:sz w:val="24"/>
        </w:rPr>
      </w:pPr>
      <w:r w:rsidRPr="00391F11">
        <w:rPr>
          <w:sz w:val="24"/>
        </w:rPr>
        <w:t xml:space="preserve"> </w:t>
      </w:r>
    </w:p>
    <w:p w:rsidR="00391F11" w:rsidRPr="00391F11" w:rsidRDefault="00391F11" w:rsidP="002E7B42">
      <w:pPr>
        <w:jc w:val="both"/>
        <w:rPr>
          <w:sz w:val="24"/>
        </w:rPr>
      </w:pPr>
      <w:r w:rsidRPr="00391F11">
        <w:rPr>
          <w:sz w:val="24"/>
        </w:rPr>
        <w:t>Niniejsze pełnomocnictwo stanowi w szczególności umocowanie do:</w:t>
      </w:r>
    </w:p>
    <w:p w:rsidR="00391F11" w:rsidRPr="00391F11" w:rsidRDefault="00391F11" w:rsidP="002E7B42">
      <w:pPr>
        <w:jc w:val="both"/>
        <w:rPr>
          <w:sz w:val="24"/>
        </w:rPr>
      </w:pPr>
    </w:p>
    <w:p w:rsidR="002E7B42" w:rsidRPr="002E7B42" w:rsidRDefault="002E7B42" w:rsidP="00154DE5">
      <w:pPr>
        <w:numPr>
          <w:ilvl w:val="0"/>
          <w:numId w:val="9"/>
        </w:numPr>
        <w:ind w:left="426" w:hanging="426"/>
        <w:jc w:val="both"/>
        <w:rPr>
          <w:sz w:val="24"/>
        </w:rPr>
      </w:pPr>
      <w:proofErr w:type="gramStart"/>
      <w:r w:rsidRPr="002E7B42">
        <w:rPr>
          <w:sz w:val="24"/>
        </w:rPr>
        <w:t>zawierania</w:t>
      </w:r>
      <w:proofErr w:type="gramEnd"/>
      <w:r w:rsidRPr="002E7B42">
        <w:rPr>
          <w:sz w:val="24"/>
        </w:rPr>
        <w:t xml:space="preserve"> umów w zakresie jego działalności, w ramach planu finansowego przedszkola,</w:t>
      </w:r>
    </w:p>
    <w:p w:rsidR="002E7B42" w:rsidRPr="002E7B42" w:rsidRDefault="002E7B42" w:rsidP="00154DE5">
      <w:pPr>
        <w:numPr>
          <w:ilvl w:val="0"/>
          <w:numId w:val="9"/>
        </w:numPr>
        <w:ind w:left="426" w:hanging="426"/>
        <w:jc w:val="both"/>
        <w:rPr>
          <w:sz w:val="24"/>
        </w:rPr>
      </w:pPr>
      <w:r w:rsidRPr="002E7B42">
        <w:rPr>
          <w:sz w:val="24"/>
        </w:rPr>
        <w:t xml:space="preserve">dokonywania wszelkich rozliczeń finansowych do wypłaty, w tym przy </w:t>
      </w:r>
      <w:proofErr w:type="gramStart"/>
      <w:r w:rsidRPr="002E7B42">
        <w:rPr>
          <w:sz w:val="24"/>
        </w:rPr>
        <w:t>zastosowaniu</w:t>
      </w:r>
      <w:r w:rsidR="00154DE5">
        <w:rPr>
          <w:sz w:val="24"/>
        </w:rPr>
        <w:t xml:space="preserve"> </w:t>
      </w:r>
      <w:r w:rsidRPr="002E7B42">
        <w:rPr>
          <w:sz w:val="24"/>
        </w:rPr>
        <w:t xml:space="preserve"> e-faktur</w:t>
      </w:r>
      <w:proofErr w:type="gramEnd"/>
      <w:r w:rsidRPr="002E7B42">
        <w:rPr>
          <w:sz w:val="24"/>
        </w:rPr>
        <w:t>,</w:t>
      </w:r>
    </w:p>
    <w:p w:rsidR="002E7B42" w:rsidRDefault="002E7B42" w:rsidP="00154DE5">
      <w:pPr>
        <w:numPr>
          <w:ilvl w:val="0"/>
          <w:numId w:val="9"/>
        </w:numPr>
        <w:ind w:left="426" w:hanging="426"/>
        <w:jc w:val="both"/>
        <w:rPr>
          <w:sz w:val="24"/>
        </w:rPr>
      </w:pPr>
      <w:proofErr w:type="gramStart"/>
      <w:r w:rsidRPr="002E7B42">
        <w:rPr>
          <w:sz w:val="24"/>
        </w:rPr>
        <w:t>zatwierdzania</w:t>
      </w:r>
      <w:proofErr w:type="gramEnd"/>
      <w:r w:rsidRPr="002E7B42">
        <w:rPr>
          <w:sz w:val="24"/>
        </w:rPr>
        <w:t xml:space="preserve"> dokumentów finansowych do wypłaty,</w:t>
      </w:r>
    </w:p>
    <w:p w:rsidR="002E7B42" w:rsidRPr="002E7B42" w:rsidRDefault="002E7B42" w:rsidP="00154DE5">
      <w:pPr>
        <w:numPr>
          <w:ilvl w:val="0"/>
          <w:numId w:val="9"/>
        </w:numPr>
        <w:ind w:left="426" w:hanging="426"/>
        <w:jc w:val="both"/>
        <w:rPr>
          <w:sz w:val="24"/>
        </w:rPr>
      </w:pPr>
      <w:r>
        <w:rPr>
          <w:sz w:val="24"/>
        </w:rPr>
        <w:t xml:space="preserve">podejmowania innych czynności dopuszczonych prawem, które okażą </w:t>
      </w:r>
      <w:proofErr w:type="gramStart"/>
      <w:r>
        <w:rPr>
          <w:sz w:val="24"/>
        </w:rPr>
        <w:t>się  konieczne</w:t>
      </w:r>
      <w:proofErr w:type="gramEnd"/>
      <w:r w:rsidR="00154DE5">
        <w:rPr>
          <w:sz w:val="24"/>
        </w:rPr>
        <w:t xml:space="preserve">             </w:t>
      </w:r>
      <w:r>
        <w:rPr>
          <w:sz w:val="24"/>
        </w:rPr>
        <w:t xml:space="preserve"> w związku z prowadzeniem Przedszkola Miejskiego nr 9 z siedzibą w Świnoujściu, </w:t>
      </w:r>
      <w:r w:rsidR="00154DE5">
        <w:rPr>
          <w:sz w:val="24"/>
        </w:rPr>
        <w:t xml:space="preserve">                </w:t>
      </w:r>
      <w:r>
        <w:rPr>
          <w:sz w:val="24"/>
        </w:rPr>
        <w:t>ul. Sosnowa 16</w:t>
      </w:r>
    </w:p>
    <w:p w:rsidR="00391F11" w:rsidRPr="007C2074" w:rsidRDefault="00391F11" w:rsidP="002E7B42">
      <w:pPr>
        <w:jc w:val="both"/>
        <w:rPr>
          <w:color w:val="FF0000"/>
          <w:sz w:val="24"/>
        </w:rPr>
      </w:pPr>
    </w:p>
    <w:p w:rsidR="00391F11" w:rsidRPr="00391F11" w:rsidRDefault="00391F11" w:rsidP="00154DE5">
      <w:pPr>
        <w:jc w:val="both"/>
        <w:rPr>
          <w:sz w:val="24"/>
        </w:rPr>
      </w:pPr>
      <w:r w:rsidRPr="00391F11">
        <w:rPr>
          <w:sz w:val="24"/>
        </w:rPr>
        <w:t xml:space="preserve">Niniejsze pełnomocnictwo upoważnia także do reprezentowania Gminy Miasto </w:t>
      </w:r>
      <w:proofErr w:type="gramStart"/>
      <w:r w:rsidRPr="00391F11">
        <w:rPr>
          <w:sz w:val="24"/>
        </w:rPr>
        <w:t>Świnoujście  przed</w:t>
      </w:r>
      <w:proofErr w:type="gramEnd"/>
      <w:r w:rsidRPr="00391F11">
        <w:rPr>
          <w:sz w:val="24"/>
        </w:rPr>
        <w:t xml:space="preserve"> sądami w charakterze strony, uczestnika postępowania, wnioskodawcy i do udzielania pełnomocnictw pracownikom Przedszkol</w:t>
      </w:r>
      <w:r w:rsidR="009878AD">
        <w:rPr>
          <w:sz w:val="24"/>
        </w:rPr>
        <w:t xml:space="preserve">a Miejskiego nr </w:t>
      </w:r>
      <w:r w:rsidR="002E7B42">
        <w:rPr>
          <w:sz w:val="24"/>
        </w:rPr>
        <w:t>9</w:t>
      </w:r>
      <w:r w:rsidR="005C7212">
        <w:rPr>
          <w:sz w:val="24"/>
        </w:rPr>
        <w:t xml:space="preserve"> </w:t>
      </w:r>
      <w:r w:rsidR="002E7B42">
        <w:rPr>
          <w:sz w:val="24"/>
        </w:rPr>
        <w:t xml:space="preserve"> </w:t>
      </w:r>
      <w:r w:rsidRPr="00391F11">
        <w:rPr>
          <w:sz w:val="24"/>
        </w:rPr>
        <w:t xml:space="preserve">w Świnoujściu, radcom </w:t>
      </w:r>
      <w:r w:rsidR="002E7B42">
        <w:rPr>
          <w:sz w:val="24"/>
        </w:rPr>
        <w:t>p</w:t>
      </w:r>
      <w:r w:rsidRPr="00391F11">
        <w:rPr>
          <w:sz w:val="24"/>
        </w:rPr>
        <w:t>rawnym lub adwokatom.</w:t>
      </w:r>
    </w:p>
    <w:p w:rsidR="00391F11" w:rsidRPr="00391F11" w:rsidRDefault="00391F11" w:rsidP="002E7B42">
      <w:pPr>
        <w:jc w:val="both"/>
        <w:rPr>
          <w:sz w:val="24"/>
        </w:rPr>
      </w:pPr>
    </w:p>
    <w:p w:rsidR="007C2074" w:rsidRDefault="00391F11" w:rsidP="002E7B42">
      <w:pPr>
        <w:jc w:val="both"/>
        <w:rPr>
          <w:sz w:val="24"/>
          <w:szCs w:val="24"/>
        </w:rPr>
      </w:pPr>
      <w:r w:rsidRPr="00391F11">
        <w:rPr>
          <w:sz w:val="24"/>
        </w:rPr>
        <w:t xml:space="preserve">Pełnomocnictwo ważne jest w czasie </w:t>
      </w:r>
      <w:r w:rsidR="009878AD">
        <w:rPr>
          <w:sz w:val="24"/>
        </w:rPr>
        <w:t xml:space="preserve">nieobecności </w:t>
      </w:r>
      <w:r w:rsidRPr="00391F11">
        <w:rPr>
          <w:sz w:val="24"/>
        </w:rPr>
        <w:t xml:space="preserve">dyrektora </w:t>
      </w:r>
      <w:r w:rsidR="005A2315">
        <w:rPr>
          <w:sz w:val="24"/>
          <w:szCs w:val="24"/>
        </w:rPr>
        <w:t xml:space="preserve">Przedszkola Miejskiego nr </w:t>
      </w:r>
      <w:r w:rsidR="007C2074">
        <w:rPr>
          <w:sz w:val="24"/>
          <w:szCs w:val="24"/>
        </w:rPr>
        <w:t xml:space="preserve">9 </w:t>
      </w:r>
    </w:p>
    <w:p w:rsidR="00391F11" w:rsidRPr="00391F11" w:rsidRDefault="007C2074" w:rsidP="002E7B42">
      <w:pPr>
        <w:jc w:val="both"/>
        <w:rPr>
          <w:sz w:val="24"/>
        </w:rPr>
      </w:pPr>
      <w:proofErr w:type="gramStart"/>
      <w:r>
        <w:rPr>
          <w:sz w:val="24"/>
          <w:szCs w:val="24"/>
        </w:rPr>
        <w:t>w</w:t>
      </w:r>
      <w:proofErr w:type="gramEnd"/>
      <w:r w:rsidR="005A2315">
        <w:rPr>
          <w:sz w:val="24"/>
          <w:szCs w:val="24"/>
        </w:rPr>
        <w:t xml:space="preserve"> Świnoujściu. </w:t>
      </w:r>
      <w:r w:rsidR="005A2315" w:rsidRPr="001C3266">
        <w:rPr>
          <w:sz w:val="24"/>
          <w:szCs w:val="24"/>
        </w:rPr>
        <w:t xml:space="preserve"> </w:t>
      </w:r>
    </w:p>
    <w:p w:rsidR="00391F11" w:rsidRPr="00391F11" w:rsidRDefault="00391F11" w:rsidP="002E7B42">
      <w:pPr>
        <w:jc w:val="both"/>
        <w:rPr>
          <w:sz w:val="24"/>
        </w:rPr>
      </w:pPr>
      <w:r w:rsidRPr="00391F11">
        <w:rPr>
          <w:sz w:val="24"/>
        </w:rPr>
        <w:t>Odwołanie pełnomocnictwa może nastąpić w każdym czasie.</w:t>
      </w:r>
    </w:p>
    <w:p w:rsidR="00391F11" w:rsidRDefault="00391F11" w:rsidP="002E7B42">
      <w:pPr>
        <w:jc w:val="both"/>
        <w:rPr>
          <w:sz w:val="24"/>
        </w:rPr>
      </w:pPr>
    </w:p>
    <w:p w:rsidR="00154DE5" w:rsidRPr="00391F11" w:rsidRDefault="00154DE5" w:rsidP="002E7B42">
      <w:pPr>
        <w:jc w:val="both"/>
        <w:rPr>
          <w:sz w:val="24"/>
        </w:rPr>
      </w:pPr>
    </w:p>
    <w:p w:rsidR="00391F11" w:rsidRPr="00391F11" w:rsidRDefault="00154DE5" w:rsidP="002E7B42">
      <w:pPr>
        <w:jc w:val="both"/>
        <w:rPr>
          <w:sz w:val="24"/>
        </w:rPr>
      </w:pPr>
      <w:r w:rsidRPr="00154DE5">
        <w:rPr>
          <w:sz w:val="24"/>
        </w:rPr>
        <w:t>Traci moc pełnomocnictwo nr WO</w:t>
      </w:r>
      <w:r>
        <w:rPr>
          <w:sz w:val="24"/>
        </w:rPr>
        <w:t>-</w:t>
      </w:r>
      <w:r w:rsidRPr="00154DE5">
        <w:rPr>
          <w:sz w:val="24"/>
        </w:rPr>
        <w:t>KP.0052.</w:t>
      </w:r>
      <w:r>
        <w:rPr>
          <w:sz w:val="24"/>
        </w:rPr>
        <w:t>317</w:t>
      </w:r>
      <w:r w:rsidRPr="00154DE5">
        <w:rPr>
          <w:sz w:val="24"/>
        </w:rPr>
        <w:t>.201</w:t>
      </w:r>
      <w:r>
        <w:rPr>
          <w:sz w:val="24"/>
        </w:rPr>
        <w:t xml:space="preserve">7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dnia 13 listopada </w:t>
      </w:r>
      <w:r w:rsidRPr="00154DE5">
        <w:rPr>
          <w:sz w:val="24"/>
        </w:rPr>
        <w:t>201</w:t>
      </w:r>
      <w:r>
        <w:rPr>
          <w:sz w:val="24"/>
        </w:rPr>
        <w:t>7</w:t>
      </w:r>
      <w:r w:rsidRPr="00154DE5">
        <w:rPr>
          <w:sz w:val="24"/>
        </w:rPr>
        <w:t xml:space="preserve"> r.</w:t>
      </w:r>
    </w:p>
    <w:p w:rsidR="00391F11" w:rsidRPr="00391F11" w:rsidRDefault="00391F11" w:rsidP="002E7B42">
      <w:pPr>
        <w:jc w:val="both"/>
        <w:rPr>
          <w:sz w:val="24"/>
        </w:rPr>
      </w:pPr>
    </w:p>
    <w:p w:rsidR="00391F11" w:rsidRPr="00391F11" w:rsidRDefault="00391F11" w:rsidP="002E7B42">
      <w:pPr>
        <w:jc w:val="both"/>
        <w:rPr>
          <w:sz w:val="24"/>
        </w:rPr>
      </w:pPr>
    </w:p>
    <w:p w:rsidR="00391F11" w:rsidRDefault="00C76138" w:rsidP="00C76138">
      <w:pPr>
        <w:ind w:left="4536"/>
        <w:jc w:val="center"/>
        <w:rPr>
          <w:sz w:val="24"/>
        </w:rPr>
      </w:pPr>
      <w:r>
        <w:rPr>
          <w:sz w:val="24"/>
        </w:rPr>
        <w:t>PREZYDENT MIASTA</w:t>
      </w:r>
    </w:p>
    <w:p w:rsidR="00C76138" w:rsidRDefault="00C76138" w:rsidP="00C76138">
      <w:pPr>
        <w:ind w:left="4536"/>
        <w:jc w:val="center"/>
        <w:rPr>
          <w:sz w:val="24"/>
        </w:rPr>
      </w:pPr>
      <w:proofErr w:type="gramStart"/>
      <w:r>
        <w:rPr>
          <w:sz w:val="24"/>
        </w:rPr>
        <w:t>mgr</w:t>
      </w:r>
      <w:proofErr w:type="gramEnd"/>
      <w:r>
        <w:rPr>
          <w:sz w:val="24"/>
        </w:rPr>
        <w:t xml:space="preserve"> inż. Janusz Żmurkiewicz</w:t>
      </w:r>
    </w:p>
    <w:p w:rsidR="00154DE5" w:rsidRPr="00391F11" w:rsidRDefault="00154DE5" w:rsidP="002E7B42">
      <w:pPr>
        <w:jc w:val="both"/>
        <w:rPr>
          <w:sz w:val="24"/>
        </w:rPr>
      </w:pPr>
    </w:p>
    <w:p w:rsidR="00391F11" w:rsidRPr="00391F11" w:rsidRDefault="00391F11" w:rsidP="00391F11">
      <w:pPr>
        <w:rPr>
          <w:sz w:val="24"/>
        </w:rPr>
      </w:pPr>
    </w:p>
    <w:p w:rsidR="009B350C" w:rsidRDefault="00391F11" w:rsidP="009B350C">
      <w:pPr>
        <w:jc w:val="center"/>
        <w:rPr>
          <w:b/>
          <w:sz w:val="24"/>
        </w:rPr>
      </w:pPr>
      <w:proofErr w:type="gramStart"/>
      <w:r w:rsidRPr="00391F11">
        <w:rPr>
          <w:sz w:val="24"/>
        </w:rPr>
        <w:t xml:space="preserve">Świnoujście,  </w:t>
      </w:r>
      <w:r w:rsidR="00143C22">
        <w:rPr>
          <w:sz w:val="24"/>
        </w:rPr>
        <w:t xml:space="preserve">    </w:t>
      </w:r>
      <w:r w:rsidR="007C2074">
        <w:rPr>
          <w:sz w:val="24"/>
        </w:rPr>
        <w:t>sierpnia</w:t>
      </w:r>
      <w:proofErr w:type="gramEnd"/>
      <w:r w:rsidR="00143C22">
        <w:rPr>
          <w:sz w:val="24"/>
        </w:rPr>
        <w:t xml:space="preserve"> </w:t>
      </w:r>
      <w:r w:rsidRPr="00391F11">
        <w:rPr>
          <w:sz w:val="24"/>
        </w:rPr>
        <w:t>201</w:t>
      </w:r>
      <w:r w:rsidR="007C2074">
        <w:rPr>
          <w:sz w:val="24"/>
        </w:rPr>
        <w:t>9</w:t>
      </w:r>
      <w:r w:rsidRPr="00391F11">
        <w:rPr>
          <w:sz w:val="24"/>
        </w:rPr>
        <w:t xml:space="preserve"> r.</w:t>
      </w:r>
    </w:p>
    <w:sectPr w:rsidR="009B350C" w:rsidSect="008900A4">
      <w:pgSz w:w="11906" w:h="16838"/>
      <w:pgMar w:top="1417" w:right="1417" w:bottom="1417" w:left="1560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BFC8F956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60"/>
      </w:pPr>
      <w:rPr>
        <w:rFonts w:hint="default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60"/>
      </w:pPr>
      <w:rPr>
        <w:rFonts w:hint="default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60"/>
      </w:pPr>
      <w:rPr>
        <w:rFonts w:hint="default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60"/>
      </w:pPr>
      <w:rPr>
        <w:rFonts w:hint="default"/>
        <w:sz w:val="24"/>
      </w:rPr>
    </w:lvl>
  </w:abstractNum>
  <w:abstractNum w:abstractNumId="7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60"/>
      </w:pPr>
      <w:rPr>
        <w:rFonts w:hint="default"/>
        <w:sz w:val="24"/>
      </w:rPr>
    </w:lvl>
  </w:abstractNum>
  <w:abstractNum w:abstractNumId="8" w15:restartNumberingAfterBreak="0">
    <w:nsid w:val="255152C0"/>
    <w:multiLevelType w:val="hybridMultilevel"/>
    <w:tmpl w:val="012AF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26"/>
    <w:rsid w:val="00041464"/>
    <w:rsid w:val="0005572B"/>
    <w:rsid w:val="000E494D"/>
    <w:rsid w:val="001051D2"/>
    <w:rsid w:val="00143C22"/>
    <w:rsid w:val="00154DE5"/>
    <w:rsid w:val="001B4DDE"/>
    <w:rsid w:val="001C3266"/>
    <w:rsid w:val="0020198E"/>
    <w:rsid w:val="00206441"/>
    <w:rsid w:val="00215E19"/>
    <w:rsid w:val="00221CDB"/>
    <w:rsid w:val="002B2A59"/>
    <w:rsid w:val="002E7B42"/>
    <w:rsid w:val="002F2F00"/>
    <w:rsid w:val="00320326"/>
    <w:rsid w:val="00360B7F"/>
    <w:rsid w:val="00391F11"/>
    <w:rsid w:val="00475FE8"/>
    <w:rsid w:val="004C3427"/>
    <w:rsid w:val="004D5355"/>
    <w:rsid w:val="004F1F4E"/>
    <w:rsid w:val="005221EE"/>
    <w:rsid w:val="00562AA4"/>
    <w:rsid w:val="005A2315"/>
    <w:rsid w:val="005C7212"/>
    <w:rsid w:val="005D2D7A"/>
    <w:rsid w:val="006E63CB"/>
    <w:rsid w:val="00711E2E"/>
    <w:rsid w:val="00790576"/>
    <w:rsid w:val="007B598D"/>
    <w:rsid w:val="007C10B6"/>
    <w:rsid w:val="007C2074"/>
    <w:rsid w:val="007D06FA"/>
    <w:rsid w:val="007D267F"/>
    <w:rsid w:val="00826550"/>
    <w:rsid w:val="00850F96"/>
    <w:rsid w:val="00864A1C"/>
    <w:rsid w:val="008900A4"/>
    <w:rsid w:val="008B41F9"/>
    <w:rsid w:val="008F4262"/>
    <w:rsid w:val="009140A7"/>
    <w:rsid w:val="00984D5F"/>
    <w:rsid w:val="009878AD"/>
    <w:rsid w:val="009B13B2"/>
    <w:rsid w:val="009B350C"/>
    <w:rsid w:val="009D709F"/>
    <w:rsid w:val="009F18E0"/>
    <w:rsid w:val="00A02874"/>
    <w:rsid w:val="00A168A9"/>
    <w:rsid w:val="00A7585C"/>
    <w:rsid w:val="00AC7D6D"/>
    <w:rsid w:val="00B1127B"/>
    <w:rsid w:val="00C47172"/>
    <w:rsid w:val="00C76138"/>
    <w:rsid w:val="00C94D9E"/>
    <w:rsid w:val="00D274A9"/>
    <w:rsid w:val="00D947C5"/>
    <w:rsid w:val="00DC4E6E"/>
    <w:rsid w:val="00E137E4"/>
    <w:rsid w:val="00E40EA1"/>
    <w:rsid w:val="00E627F2"/>
    <w:rsid w:val="00F54E1B"/>
    <w:rsid w:val="00FF0236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D5B1E827-3242-41CD-8A2B-58535F9C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sz w:val="24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tabs>
        <w:tab w:val="left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sz w:val="24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  <w:rPr>
      <w:rFonts w:hint="default"/>
      <w:sz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sz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z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sz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sz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 w:val="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rPr>
      <w:b/>
      <w:sz w:val="24"/>
    </w:rPr>
  </w:style>
  <w:style w:type="paragraph" w:customStyle="1" w:styleId="Tekstpodstawowy31">
    <w:name w:val="Tekst podstawowy 31"/>
    <w:basedOn w:val="Normalny"/>
    <w:pPr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0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D709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05CA3-861B-4651-AB18-48E2F2550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janinasmialkowska</dc:creator>
  <cp:keywords/>
  <cp:lastModifiedBy>akarczewicz</cp:lastModifiedBy>
  <cp:revision>2</cp:revision>
  <cp:lastPrinted>2019-08-08T12:35:00Z</cp:lastPrinted>
  <dcterms:created xsi:type="dcterms:W3CDTF">2019-08-16T08:25:00Z</dcterms:created>
  <dcterms:modified xsi:type="dcterms:W3CDTF">2019-08-16T08:25:00Z</dcterms:modified>
</cp:coreProperties>
</file>